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9D3CE7" w:rsidRDefault="001A11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9D3CE7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REGULAMIN </w:t>
      </w:r>
    </w:p>
    <w:p w:rsidR="00A77B3E" w:rsidRPr="009D3CE7" w:rsidRDefault="000D409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9D3CE7">
        <w:rPr>
          <w:rFonts w:asciiTheme="minorHAnsi" w:eastAsia="Arial" w:hAnsiTheme="minorHAnsi" w:cstheme="minorHAnsi"/>
          <w:b/>
          <w:bCs/>
          <w:sz w:val="32"/>
          <w:szCs w:val="32"/>
        </w:rPr>
        <w:t>Oddziału Psychiatrii M</w:t>
      </w:r>
      <w:r w:rsidR="001A117A" w:rsidRPr="009D3CE7">
        <w:rPr>
          <w:rFonts w:asciiTheme="minorHAnsi" w:eastAsia="Arial" w:hAnsiTheme="minorHAnsi" w:cstheme="minorHAnsi"/>
          <w:b/>
          <w:bCs/>
          <w:sz w:val="32"/>
          <w:szCs w:val="32"/>
        </w:rPr>
        <w:t>łodzieżowej „M”</w:t>
      </w:r>
    </w:p>
    <w:p w:rsidR="00A77B3E" w:rsidRPr="009D3CE7" w:rsidRDefault="009D1A2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rPr>
          <w:rFonts w:asciiTheme="minorHAnsi" w:eastAsia="Arial" w:hAnsiTheme="minorHAnsi" w:cstheme="minorHAnsi"/>
          <w:bCs/>
          <w:sz w:val="22"/>
          <w:szCs w:val="22"/>
        </w:rPr>
      </w:pPr>
    </w:p>
    <w:p w:rsidR="00A77B3E" w:rsidRPr="009D3CE7" w:rsidRDefault="001A117A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sz w:val="22"/>
          <w:szCs w:val="22"/>
          <w:u w:val="single"/>
        </w:rPr>
      </w:pPr>
      <w:r w:rsidRPr="009D3CE7">
        <w:rPr>
          <w:rFonts w:asciiTheme="minorHAnsi" w:eastAsia="Arial" w:hAnsiTheme="minorHAnsi" w:cstheme="minorHAnsi"/>
          <w:bCs/>
          <w:sz w:val="22"/>
          <w:szCs w:val="22"/>
          <w:u w:val="single"/>
        </w:rPr>
        <w:t>PACJENT MA PRAWO DO:</w:t>
      </w:r>
    </w:p>
    <w:p w:rsidR="004923F9" w:rsidRDefault="004923F9" w:rsidP="00626F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1687" w:rsidRPr="00F3560D" w:rsidRDefault="00091687" w:rsidP="00626F9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 xml:space="preserve">Kontaktu z lekarzem prowadzącym w dni powszednie, a w razie nieobecności lekarza prowadzącego </w:t>
      </w:r>
      <w:r w:rsidR="00626F9F">
        <w:rPr>
          <w:rFonts w:asciiTheme="minorHAnsi" w:hAnsiTheme="minorHAnsi" w:cstheme="minorHAnsi"/>
          <w:sz w:val="20"/>
          <w:szCs w:val="20"/>
        </w:rPr>
        <w:br/>
      </w:r>
      <w:r w:rsidRPr="00F3560D">
        <w:rPr>
          <w:rFonts w:asciiTheme="minorHAnsi" w:hAnsiTheme="minorHAnsi" w:cstheme="minorHAnsi"/>
          <w:sz w:val="20"/>
          <w:szCs w:val="20"/>
        </w:rPr>
        <w:t>ze wskazanym innym le</w:t>
      </w:r>
      <w:r w:rsidR="00A206E0">
        <w:rPr>
          <w:rFonts w:asciiTheme="minorHAnsi" w:hAnsiTheme="minorHAnsi" w:cstheme="minorHAnsi"/>
          <w:sz w:val="20"/>
          <w:szCs w:val="20"/>
        </w:rPr>
        <w:t>karzem lub ordynatorem O</w:t>
      </w:r>
      <w:r w:rsidR="00F22798" w:rsidRPr="00F3560D">
        <w:rPr>
          <w:rFonts w:asciiTheme="minorHAnsi" w:hAnsiTheme="minorHAnsi" w:cstheme="minorHAnsi"/>
          <w:sz w:val="20"/>
          <w:szCs w:val="20"/>
        </w:rPr>
        <w:t>ddziału</w:t>
      </w:r>
    </w:p>
    <w:p w:rsidR="00A77B3E" w:rsidRPr="00F3560D" w:rsidRDefault="001A117A" w:rsidP="00626F9F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Pełnej i zrozumiałej informacji na temat swojego stanu zdro</w:t>
      </w:r>
      <w:r w:rsidR="000D409D" w:rsidRPr="00F3560D">
        <w:rPr>
          <w:rFonts w:asciiTheme="minorHAnsi" w:eastAsia="Arial" w:hAnsiTheme="minorHAnsi" w:cstheme="minorHAnsi"/>
          <w:sz w:val="20"/>
          <w:szCs w:val="20"/>
        </w:rPr>
        <w:t>wia, stosowanych metod leczenia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A77B3E" w:rsidRPr="00F3560D" w:rsidRDefault="001A117A" w:rsidP="00626F9F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Codzienne</w:t>
      </w:r>
      <w:r w:rsidR="000D409D" w:rsidRPr="00F3560D">
        <w:rPr>
          <w:rFonts w:asciiTheme="minorHAnsi" w:eastAsia="Arial" w:hAnsiTheme="minorHAnsi" w:cstheme="minorHAnsi"/>
          <w:sz w:val="20"/>
          <w:szCs w:val="20"/>
        </w:rPr>
        <w:t>j pełnej opieki pielęgniarskiej</w:t>
      </w:r>
    </w:p>
    <w:p w:rsidR="00091687" w:rsidRPr="00F3560D" w:rsidRDefault="00091687" w:rsidP="00626F9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 xml:space="preserve">Kontaktu telefonicznego i korespondencji z </w:t>
      </w:r>
      <w:r w:rsidR="00A206E0">
        <w:rPr>
          <w:rFonts w:asciiTheme="minorHAnsi" w:hAnsiTheme="minorHAnsi" w:cstheme="minorHAnsi"/>
          <w:sz w:val="20"/>
          <w:szCs w:val="20"/>
        </w:rPr>
        <w:t>zachowaniem zasad poufności. W O</w:t>
      </w:r>
      <w:r w:rsidRPr="00F3560D">
        <w:rPr>
          <w:rFonts w:asciiTheme="minorHAnsi" w:hAnsiTheme="minorHAnsi" w:cstheme="minorHAnsi"/>
          <w:sz w:val="20"/>
          <w:szCs w:val="20"/>
        </w:rPr>
        <w:t xml:space="preserve">ddziale udostępniane są pacjentom szpitalne aparaty telefoniczne zapewniające </w:t>
      </w:r>
      <w:r w:rsidR="00F22798" w:rsidRPr="00F3560D">
        <w:rPr>
          <w:rFonts w:asciiTheme="minorHAnsi" w:hAnsiTheme="minorHAnsi" w:cstheme="minorHAnsi"/>
          <w:sz w:val="20"/>
          <w:szCs w:val="20"/>
        </w:rPr>
        <w:t>możliwość kontaktu</w:t>
      </w:r>
    </w:p>
    <w:p w:rsidR="00A206E0" w:rsidRDefault="00943CCD" w:rsidP="00626F9F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206E0">
        <w:rPr>
          <w:rFonts w:asciiTheme="minorHAnsi" w:eastAsia="Arial" w:hAnsiTheme="minorHAnsi" w:cstheme="minorHAnsi"/>
          <w:sz w:val="20"/>
          <w:szCs w:val="20"/>
        </w:rPr>
        <w:t>O</w:t>
      </w:r>
      <w:r w:rsidR="001A117A" w:rsidRPr="00A206E0">
        <w:rPr>
          <w:rFonts w:asciiTheme="minorHAnsi" w:eastAsia="Arial" w:hAnsiTheme="minorHAnsi" w:cstheme="minorHAnsi"/>
          <w:sz w:val="20"/>
          <w:szCs w:val="20"/>
        </w:rPr>
        <w:t xml:space="preserve">dwiedzin </w:t>
      </w:r>
      <w:r w:rsidR="007565A8" w:rsidRPr="00A206E0">
        <w:rPr>
          <w:rFonts w:asciiTheme="minorHAnsi" w:eastAsia="Arial" w:hAnsiTheme="minorHAnsi" w:cstheme="minorHAnsi"/>
          <w:sz w:val="20"/>
          <w:szCs w:val="20"/>
        </w:rPr>
        <w:t xml:space="preserve">przez opiekunów prawnych lub </w:t>
      </w:r>
      <w:r w:rsidR="00C708A3" w:rsidRPr="00A206E0">
        <w:rPr>
          <w:rFonts w:asciiTheme="minorHAnsi" w:eastAsia="Arial" w:hAnsiTheme="minorHAnsi" w:cstheme="minorHAnsi"/>
          <w:sz w:val="20"/>
          <w:szCs w:val="20"/>
        </w:rPr>
        <w:t xml:space="preserve">w wyjątkowych </w:t>
      </w:r>
      <w:r w:rsidR="000D409D" w:rsidRPr="00A206E0">
        <w:rPr>
          <w:rFonts w:asciiTheme="minorHAnsi" w:eastAsia="Arial" w:hAnsiTheme="minorHAnsi" w:cstheme="minorHAnsi"/>
          <w:sz w:val="20"/>
          <w:szCs w:val="20"/>
        </w:rPr>
        <w:t xml:space="preserve">sytuacjach </w:t>
      </w:r>
      <w:r w:rsidR="00F3071B">
        <w:rPr>
          <w:rFonts w:asciiTheme="minorHAnsi" w:eastAsia="Arial" w:hAnsiTheme="minorHAnsi" w:cstheme="minorHAnsi"/>
          <w:sz w:val="20"/>
          <w:szCs w:val="20"/>
        </w:rPr>
        <w:t>(</w:t>
      </w:r>
      <w:r w:rsidR="004923F9" w:rsidRPr="00A206E0">
        <w:rPr>
          <w:rFonts w:asciiTheme="minorHAnsi" w:eastAsia="Arial" w:hAnsiTheme="minorHAnsi" w:cstheme="minorHAnsi"/>
          <w:sz w:val="20"/>
          <w:szCs w:val="20"/>
        </w:rPr>
        <w:t>brak opiekuna prawnego</w:t>
      </w:r>
      <w:r w:rsidR="00F3071B">
        <w:rPr>
          <w:rFonts w:asciiTheme="minorHAnsi" w:eastAsia="Arial" w:hAnsiTheme="minorHAnsi" w:cstheme="minorHAnsi"/>
          <w:sz w:val="20"/>
          <w:szCs w:val="20"/>
        </w:rPr>
        <w:t>)</w:t>
      </w:r>
      <w:r w:rsidR="004923F9" w:rsidRP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D33E53">
        <w:rPr>
          <w:rFonts w:asciiTheme="minorHAnsi" w:eastAsia="Arial" w:hAnsiTheme="minorHAnsi" w:cstheme="minorHAnsi"/>
          <w:sz w:val="20"/>
          <w:szCs w:val="20"/>
        </w:rPr>
        <w:br/>
      </w:r>
      <w:r w:rsidR="000D409D" w:rsidRPr="00A206E0">
        <w:rPr>
          <w:rFonts w:asciiTheme="minorHAnsi" w:eastAsia="Arial" w:hAnsiTheme="minorHAnsi" w:cstheme="minorHAnsi"/>
          <w:sz w:val="20"/>
          <w:szCs w:val="20"/>
        </w:rPr>
        <w:t xml:space="preserve">przez </w:t>
      </w:r>
      <w:r w:rsidR="007565A8" w:rsidRPr="00A206E0">
        <w:rPr>
          <w:rFonts w:asciiTheme="minorHAnsi" w:eastAsia="Arial" w:hAnsiTheme="minorHAnsi" w:cstheme="minorHAnsi"/>
          <w:sz w:val="20"/>
          <w:szCs w:val="20"/>
        </w:rPr>
        <w:t>wyznaczone</w:t>
      </w:r>
      <w:r w:rsidR="004923F9" w:rsidRP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7565A8" w:rsidRPr="00A206E0">
        <w:rPr>
          <w:rFonts w:asciiTheme="minorHAnsi" w:eastAsia="Arial" w:hAnsiTheme="minorHAnsi" w:cstheme="minorHAnsi"/>
          <w:sz w:val="20"/>
          <w:szCs w:val="20"/>
        </w:rPr>
        <w:t>osoby pełnoletnie</w:t>
      </w:r>
      <w:r w:rsidR="004923F9" w:rsidRPr="00A206E0">
        <w:rPr>
          <w:rFonts w:asciiTheme="minorHAnsi" w:eastAsia="Arial" w:hAnsiTheme="minorHAnsi" w:cstheme="minorHAnsi"/>
          <w:sz w:val="20"/>
          <w:szCs w:val="20"/>
        </w:rPr>
        <w:t xml:space="preserve"> sprawujące opiekę faktyczną nad pacjentem</w:t>
      </w:r>
      <w:r w:rsidR="007565A8" w:rsidRPr="00A206E0">
        <w:rPr>
          <w:rFonts w:asciiTheme="minorHAnsi" w:eastAsia="Arial" w:hAnsiTheme="minorHAnsi" w:cstheme="minorHAnsi"/>
          <w:sz w:val="20"/>
          <w:szCs w:val="20"/>
        </w:rPr>
        <w:t xml:space="preserve"> (po uzgodnieniu </w:t>
      </w:r>
      <w:r w:rsidR="006A7DDA">
        <w:rPr>
          <w:rFonts w:asciiTheme="minorHAnsi" w:eastAsia="Arial" w:hAnsiTheme="minorHAnsi" w:cstheme="minorHAnsi"/>
          <w:sz w:val="20"/>
          <w:szCs w:val="20"/>
        </w:rPr>
        <w:br/>
      </w:r>
      <w:r w:rsidR="007565A8" w:rsidRPr="00A206E0">
        <w:rPr>
          <w:rFonts w:asciiTheme="minorHAnsi" w:eastAsia="Arial" w:hAnsiTheme="minorHAnsi" w:cstheme="minorHAnsi"/>
          <w:sz w:val="20"/>
          <w:szCs w:val="20"/>
        </w:rPr>
        <w:t>z lekarzem prowadzącym)</w:t>
      </w:r>
      <w:r w:rsidR="00F22798" w:rsidRP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A77B3E" w:rsidRPr="00A206E0" w:rsidRDefault="000D409D" w:rsidP="00626F9F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206E0">
        <w:rPr>
          <w:rFonts w:asciiTheme="minorHAnsi" w:eastAsia="Arial" w:hAnsiTheme="minorHAnsi" w:cstheme="minorHAnsi"/>
          <w:sz w:val="20"/>
          <w:szCs w:val="20"/>
        </w:rPr>
        <w:t>Korzystania z biblioteki</w:t>
      </w:r>
      <w:r w:rsidR="001A117A" w:rsidRP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91687" w:rsidRP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A77B3E" w:rsidRPr="009D3CE7" w:rsidRDefault="009D1A2E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77B3E" w:rsidRPr="009D3CE7" w:rsidRDefault="001A117A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u w:val="single"/>
        </w:rPr>
      </w:pPr>
      <w:r w:rsidRPr="009D3CE7">
        <w:rPr>
          <w:rFonts w:asciiTheme="minorHAnsi" w:eastAsia="Arial" w:hAnsiTheme="minorHAnsi" w:cstheme="minorHAnsi"/>
          <w:bCs/>
          <w:sz w:val="22"/>
          <w:szCs w:val="22"/>
          <w:u w:val="single"/>
        </w:rPr>
        <w:t>PACJENT ZOBOWIĄZANY JEST</w:t>
      </w:r>
      <w:r w:rsidR="00F22798">
        <w:rPr>
          <w:rFonts w:asciiTheme="minorHAnsi" w:eastAsia="Arial" w:hAnsiTheme="minorHAnsi" w:cstheme="minorHAnsi"/>
          <w:bCs/>
          <w:sz w:val="22"/>
          <w:szCs w:val="22"/>
          <w:u w:val="single"/>
        </w:rPr>
        <w:t xml:space="preserve"> DO</w:t>
      </w:r>
      <w:r w:rsidRPr="009D3CE7">
        <w:rPr>
          <w:rFonts w:asciiTheme="minorHAnsi" w:eastAsia="Arial" w:hAnsiTheme="minorHAnsi" w:cstheme="minorHAnsi"/>
          <w:bCs/>
          <w:sz w:val="22"/>
          <w:szCs w:val="22"/>
          <w:u w:val="single"/>
        </w:rPr>
        <w:t>:</w:t>
      </w:r>
    </w:p>
    <w:p w:rsidR="004923F9" w:rsidRDefault="004923F9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:rsidR="00091687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bCs/>
          <w:sz w:val="20"/>
          <w:szCs w:val="20"/>
        </w:rPr>
        <w:t>Przestrzegania</w:t>
      </w:r>
      <w:r w:rsidR="00A206E0">
        <w:rPr>
          <w:rFonts w:asciiTheme="minorHAnsi" w:eastAsia="Arial" w:hAnsiTheme="minorHAnsi" w:cstheme="minorHAnsi"/>
          <w:bCs/>
          <w:sz w:val="20"/>
          <w:szCs w:val="20"/>
        </w:rPr>
        <w:t xml:space="preserve"> zasad regulaminu O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>ddziału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091687" w:rsidRPr="00F3560D" w:rsidRDefault="00091687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Wykonywa</w:t>
      </w:r>
      <w:r w:rsidR="00F22798" w:rsidRPr="00F3560D">
        <w:rPr>
          <w:rFonts w:asciiTheme="minorHAnsi" w:eastAsia="Arial" w:hAnsiTheme="minorHAnsi" w:cstheme="minorHAnsi"/>
          <w:sz w:val="20"/>
          <w:szCs w:val="20"/>
        </w:rPr>
        <w:t>nia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 xml:space="preserve"> poleceń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personelu S</w:t>
      </w:r>
      <w:r w:rsidRPr="00F3560D">
        <w:rPr>
          <w:rFonts w:asciiTheme="minorHAnsi" w:eastAsia="Arial" w:hAnsiTheme="minorHAnsi" w:cstheme="minorHAnsi"/>
          <w:sz w:val="20"/>
          <w:szCs w:val="20"/>
        </w:rPr>
        <w:t>zpitala</w:t>
      </w:r>
    </w:p>
    <w:p w:rsidR="00943CCD" w:rsidRPr="00F3560D" w:rsidRDefault="00943CCD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Udziału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w zajęcia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ch terapeutycznych </w:t>
      </w:r>
    </w:p>
    <w:p w:rsidR="00091687" w:rsidRPr="00F3560D" w:rsidRDefault="00943CCD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Udziału w zajęciach szkolnych 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organizowanych </w:t>
      </w:r>
      <w:r w:rsidR="00A206E0">
        <w:rPr>
          <w:rFonts w:asciiTheme="minorHAnsi" w:eastAsia="Arial" w:hAnsiTheme="minorHAnsi" w:cstheme="minorHAnsi"/>
          <w:sz w:val="20"/>
          <w:szCs w:val="20"/>
        </w:rPr>
        <w:t>w O</w:t>
      </w:r>
      <w:r w:rsidR="00F22798" w:rsidRPr="00F3560D">
        <w:rPr>
          <w:rFonts w:asciiTheme="minorHAnsi" w:eastAsia="Arial" w:hAnsiTheme="minorHAnsi" w:cstheme="minorHAnsi"/>
          <w:sz w:val="20"/>
          <w:szCs w:val="20"/>
        </w:rPr>
        <w:t>ddziale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D48CA">
        <w:rPr>
          <w:rFonts w:asciiTheme="minorHAnsi" w:eastAsia="Arial" w:hAnsiTheme="minorHAnsi" w:cstheme="minorHAnsi"/>
          <w:sz w:val="20"/>
          <w:szCs w:val="20"/>
        </w:rPr>
        <w:t>(o zwolnieniu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z lekcji decyduje lekarz)</w:t>
      </w:r>
    </w:p>
    <w:p w:rsidR="00F22798" w:rsidRPr="00F3560D" w:rsidRDefault="009D3CE7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sz w:val="20"/>
          <w:szCs w:val="20"/>
        </w:rPr>
      </w:pPr>
      <w:r w:rsidRPr="00F3560D">
        <w:rPr>
          <w:rFonts w:asciiTheme="minorHAnsi" w:eastAsia="Arial" w:hAnsiTheme="minorHAnsi" w:cstheme="minorHAnsi"/>
          <w:bCs/>
          <w:sz w:val="20"/>
          <w:szCs w:val="20"/>
        </w:rPr>
        <w:t>Zachow</w:t>
      </w:r>
      <w:r w:rsidR="00E41CF0" w:rsidRPr="00F3560D">
        <w:rPr>
          <w:rFonts w:asciiTheme="minorHAnsi" w:eastAsia="Arial" w:hAnsiTheme="minorHAnsi" w:cstheme="minorHAnsi"/>
          <w:bCs/>
          <w:sz w:val="20"/>
          <w:szCs w:val="20"/>
        </w:rPr>
        <w:t>a</w:t>
      </w:r>
      <w:r w:rsidR="00F22798" w:rsidRPr="00F3560D">
        <w:rPr>
          <w:rFonts w:asciiTheme="minorHAnsi" w:eastAsia="Arial" w:hAnsiTheme="minorHAnsi" w:cstheme="minorHAnsi"/>
          <w:bCs/>
          <w:sz w:val="20"/>
          <w:szCs w:val="20"/>
        </w:rPr>
        <w:t>nia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 poufnoś</w:t>
      </w:r>
      <w:r w:rsidR="00F22798" w:rsidRPr="00F3560D">
        <w:rPr>
          <w:rFonts w:asciiTheme="minorHAnsi" w:eastAsia="Arial" w:hAnsiTheme="minorHAnsi" w:cstheme="minorHAnsi"/>
          <w:bCs/>
          <w:sz w:val="20"/>
          <w:szCs w:val="20"/>
        </w:rPr>
        <w:t>ci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 w zakresie posiadanej w związku z hospita</w:t>
      </w:r>
      <w:r w:rsidRPr="00F3560D">
        <w:rPr>
          <w:rFonts w:asciiTheme="minorHAnsi" w:eastAsia="Arial" w:hAnsiTheme="minorHAnsi" w:cstheme="minorHAnsi"/>
          <w:bCs/>
          <w:sz w:val="20"/>
          <w:szCs w:val="20"/>
        </w:rPr>
        <w:t>li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zacją wiedzy na temat stanu </w:t>
      </w:r>
      <w:r w:rsidR="00A206E0">
        <w:rPr>
          <w:rFonts w:asciiTheme="minorHAnsi" w:eastAsia="Arial" w:hAnsiTheme="minorHAnsi" w:cstheme="minorHAnsi"/>
          <w:bCs/>
          <w:sz w:val="20"/>
          <w:szCs w:val="20"/>
        </w:rPr>
        <w:t>zdrowia i sytuacji życiowej innych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Pr="00F3560D">
        <w:rPr>
          <w:rFonts w:asciiTheme="minorHAnsi" w:eastAsia="Arial" w:hAnsiTheme="minorHAnsi" w:cstheme="minorHAnsi"/>
          <w:bCs/>
          <w:sz w:val="20"/>
          <w:szCs w:val="20"/>
        </w:rPr>
        <w:t>pacjentów</w:t>
      </w:r>
      <w:r w:rsidR="00A206E0">
        <w:rPr>
          <w:rFonts w:asciiTheme="minorHAnsi" w:eastAsia="Arial" w:hAnsiTheme="minorHAnsi" w:cstheme="minorHAnsi"/>
          <w:bCs/>
          <w:sz w:val="20"/>
          <w:szCs w:val="20"/>
        </w:rPr>
        <w:t xml:space="preserve"> przebywających w S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>zpitalu</w:t>
      </w:r>
      <w:r w:rsidR="00F22798"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</w:p>
    <w:p w:rsidR="00F22798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sz w:val="20"/>
          <w:szCs w:val="20"/>
        </w:rPr>
      </w:pPr>
      <w:r w:rsidRPr="00F3560D">
        <w:rPr>
          <w:rFonts w:asciiTheme="minorHAnsi" w:eastAsia="Arial" w:hAnsiTheme="minorHAnsi" w:cstheme="minorHAnsi"/>
          <w:bCs/>
          <w:sz w:val="20"/>
          <w:szCs w:val="20"/>
        </w:rPr>
        <w:t xml:space="preserve">Przestrzegania podstawowych zasad społecznych </w:t>
      </w:r>
    </w:p>
    <w:p w:rsidR="00091687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sz w:val="20"/>
          <w:szCs w:val="20"/>
        </w:rPr>
      </w:pPr>
      <w:r w:rsidRPr="00F3560D">
        <w:rPr>
          <w:rFonts w:asciiTheme="minorHAnsi" w:eastAsia="Arial" w:hAnsiTheme="minorHAnsi" w:cstheme="minorHAnsi"/>
          <w:bCs/>
          <w:sz w:val="20"/>
          <w:szCs w:val="20"/>
        </w:rPr>
        <w:t>Z</w:t>
      </w:r>
      <w:r w:rsidR="00091687" w:rsidRPr="00F3560D">
        <w:rPr>
          <w:rFonts w:asciiTheme="minorHAnsi" w:eastAsia="Arial" w:hAnsiTheme="minorHAnsi" w:cstheme="minorHAnsi"/>
          <w:bCs/>
          <w:sz w:val="20"/>
          <w:szCs w:val="20"/>
        </w:rPr>
        <w:t>achowania szacunku do otoczenia i kultury osobistej</w:t>
      </w:r>
    </w:p>
    <w:p w:rsidR="00091687" w:rsidRPr="00F3560D" w:rsidRDefault="00091687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Dba</w:t>
      </w:r>
      <w:r w:rsidR="009D3CE7" w:rsidRPr="00F3560D">
        <w:rPr>
          <w:rFonts w:asciiTheme="minorHAnsi" w:eastAsia="Arial" w:hAnsiTheme="minorHAnsi" w:cstheme="minorHAnsi"/>
          <w:sz w:val="20"/>
          <w:szCs w:val="20"/>
        </w:rPr>
        <w:t>nia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o 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 xml:space="preserve">higienę własną, 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estetykę oddziału oraz porządek w swojej sali i </w:t>
      </w:r>
      <w:r w:rsidR="004923F9" w:rsidRPr="00F3560D">
        <w:rPr>
          <w:rFonts w:asciiTheme="minorHAnsi" w:eastAsia="Arial" w:hAnsiTheme="minorHAnsi" w:cstheme="minorHAnsi"/>
          <w:sz w:val="20"/>
          <w:szCs w:val="20"/>
        </w:rPr>
        <w:t xml:space="preserve">w </w:t>
      </w:r>
      <w:r w:rsidRPr="00F3560D">
        <w:rPr>
          <w:rFonts w:asciiTheme="minorHAnsi" w:eastAsia="Arial" w:hAnsiTheme="minorHAnsi" w:cstheme="minorHAnsi"/>
          <w:sz w:val="20"/>
          <w:szCs w:val="20"/>
        </w:rPr>
        <w:t>otoczeni</w:t>
      </w:r>
      <w:r w:rsidR="004923F9" w:rsidRPr="00F3560D">
        <w:rPr>
          <w:rFonts w:asciiTheme="minorHAnsi" w:eastAsia="Arial" w:hAnsiTheme="minorHAnsi" w:cstheme="minorHAnsi"/>
          <w:sz w:val="20"/>
          <w:szCs w:val="20"/>
        </w:rPr>
        <w:t>u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E41CF0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osiada</w:t>
      </w:r>
      <w:r w:rsidR="009D3CE7" w:rsidRPr="00F3560D">
        <w:rPr>
          <w:rFonts w:asciiTheme="minorHAnsi" w:eastAsia="Arial" w:hAnsiTheme="minorHAnsi" w:cstheme="minorHAnsi"/>
          <w:sz w:val="20"/>
          <w:szCs w:val="20"/>
        </w:rPr>
        <w:t>nia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własn</w:t>
      </w:r>
      <w:r w:rsidR="004923F9" w:rsidRPr="00F3560D">
        <w:rPr>
          <w:rFonts w:asciiTheme="minorHAnsi" w:eastAsia="Arial" w:hAnsiTheme="minorHAnsi" w:cstheme="minorHAnsi"/>
          <w:sz w:val="20"/>
          <w:szCs w:val="20"/>
        </w:rPr>
        <w:t>ych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przybor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>ów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toaletow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 xml:space="preserve">ych oraz odzieży </w:t>
      </w:r>
    </w:p>
    <w:p w:rsidR="00E41CF0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S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 xml:space="preserve">pożywania posiłków w jadalni (w uzasadnionych sytuacjach personel może </w:t>
      </w:r>
      <w:r w:rsidR="00F3071B">
        <w:rPr>
          <w:rFonts w:asciiTheme="minorHAnsi" w:eastAsia="Arial" w:hAnsiTheme="minorHAnsi" w:cstheme="minorHAnsi"/>
          <w:sz w:val="20"/>
          <w:szCs w:val="20"/>
        </w:rPr>
        <w:t>zlecić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 xml:space="preserve"> spożywanie posiłków poza jadalnią)</w:t>
      </w:r>
    </w:p>
    <w:p w:rsidR="00F22798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 xml:space="preserve">rzechowywania w lodówce podpisanych produktów żywnościowych </w:t>
      </w:r>
      <w:r w:rsidRPr="00F3560D">
        <w:rPr>
          <w:rFonts w:asciiTheme="minorHAnsi" w:eastAsia="Arial" w:hAnsiTheme="minorHAnsi" w:cstheme="minorHAnsi"/>
          <w:sz w:val="20"/>
          <w:szCs w:val="20"/>
        </w:rPr>
        <w:t>dostarczonych bez opiekunów</w:t>
      </w:r>
    </w:p>
    <w:p w:rsidR="00A77B3E" w:rsidRPr="00F3560D" w:rsidRDefault="00F22798" w:rsidP="00626F9F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num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rzestrzega</w:t>
      </w:r>
      <w:r w:rsidR="009D3CE7" w:rsidRPr="00F3560D">
        <w:rPr>
          <w:rFonts w:asciiTheme="minorHAnsi" w:eastAsia="Arial" w:hAnsiTheme="minorHAnsi" w:cstheme="minorHAnsi"/>
          <w:sz w:val="20"/>
          <w:szCs w:val="20"/>
        </w:rPr>
        <w:t>nia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 xml:space="preserve"> godzin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przyjmowania posiłków</w:t>
      </w:r>
      <w:r w:rsidR="00A206E0">
        <w:rPr>
          <w:rFonts w:asciiTheme="minorHAnsi" w:eastAsia="Arial" w:hAnsiTheme="minorHAnsi" w:cstheme="minorHAnsi"/>
          <w:sz w:val="20"/>
          <w:szCs w:val="20"/>
        </w:rPr>
        <w:t>, leków oraz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ciszy 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nocnej </w:t>
      </w:r>
      <w:r w:rsidR="00A206E0">
        <w:rPr>
          <w:rFonts w:asciiTheme="minorHAnsi" w:eastAsia="Arial" w:hAnsiTheme="minorHAnsi" w:cstheme="minorHAnsi"/>
          <w:sz w:val="20"/>
          <w:szCs w:val="20"/>
        </w:rPr>
        <w:t>(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od godz</w:t>
      </w:r>
      <w:r w:rsidR="002B0A4D">
        <w:rPr>
          <w:rFonts w:asciiTheme="minorHAnsi" w:eastAsia="Arial" w:hAnsiTheme="minorHAnsi" w:cstheme="minorHAnsi"/>
          <w:sz w:val="20"/>
          <w:szCs w:val="20"/>
        </w:rPr>
        <w:t>.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2</w:t>
      </w:r>
      <w:r w:rsidR="007565A8" w:rsidRPr="00F3560D">
        <w:rPr>
          <w:rFonts w:asciiTheme="minorHAnsi" w:eastAsia="Arial" w:hAnsiTheme="minorHAnsi" w:cstheme="minorHAnsi"/>
          <w:sz w:val="20"/>
          <w:szCs w:val="20"/>
        </w:rPr>
        <w:t>1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.</w:t>
      </w:r>
      <w:r w:rsidR="007565A8" w:rsidRPr="00F3560D">
        <w:rPr>
          <w:rFonts w:asciiTheme="minorHAnsi" w:eastAsia="Arial" w:hAnsiTheme="minorHAnsi" w:cstheme="minorHAnsi"/>
          <w:sz w:val="20"/>
          <w:szCs w:val="20"/>
        </w:rPr>
        <w:t>3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0 do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godz.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6.00</w:t>
      </w:r>
      <w:r w:rsidR="00A206E0">
        <w:rPr>
          <w:rFonts w:asciiTheme="minorHAnsi" w:eastAsia="Arial" w:hAnsiTheme="minorHAnsi" w:cstheme="minorHAnsi"/>
          <w:sz w:val="20"/>
          <w:szCs w:val="20"/>
        </w:rPr>
        <w:t>)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F22798" w:rsidRPr="00F22798" w:rsidRDefault="00F22798" w:rsidP="00626F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77B3E" w:rsidRPr="009D3CE7" w:rsidRDefault="001A117A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9D3CE7">
        <w:rPr>
          <w:rFonts w:asciiTheme="minorHAnsi" w:eastAsia="Arial" w:hAnsiTheme="minorHAnsi" w:cstheme="minorHAnsi"/>
          <w:bCs/>
          <w:sz w:val="22"/>
          <w:szCs w:val="22"/>
          <w:u w:val="single"/>
        </w:rPr>
        <w:t>WYJŚCIA POZA ODDZIAŁ / PRZEPUSTKI / ODWIEDZINY</w:t>
      </w:r>
    </w:p>
    <w:p w:rsidR="004923F9" w:rsidRDefault="004923F9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22798" w:rsidRPr="00F3560D" w:rsidRDefault="00F22798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Odwiedziny pacjentów mogą odbywać się w Oddziale lub poza nim na terenie Szpitala </w:t>
      </w:r>
    </w:p>
    <w:p w:rsidR="00A77B3E" w:rsidRPr="00F3560D" w:rsidRDefault="00F3071B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Wyjścia poza O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ddział możliwe są </w:t>
      </w:r>
      <w:r w:rsidR="004468C0" w:rsidRPr="00F3560D">
        <w:rPr>
          <w:rFonts w:asciiTheme="minorHAnsi" w:eastAsia="Arial" w:hAnsiTheme="minorHAnsi" w:cstheme="minorHAnsi"/>
          <w:sz w:val="20"/>
          <w:szCs w:val="20"/>
        </w:rPr>
        <w:t>pod opieką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4468C0" w:rsidRPr="00F3560D">
        <w:rPr>
          <w:rFonts w:asciiTheme="minorHAnsi" w:eastAsia="Arial" w:hAnsiTheme="minorHAnsi" w:cstheme="minorHAnsi"/>
          <w:sz w:val="20"/>
          <w:szCs w:val="20"/>
        </w:rPr>
        <w:t>personelu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medycznego, terapeuty zajęciowego </w:t>
      </w:r>
      <w:r w:rsidR="00D33E53">
        <w:rPr>
          <w:rFonts w:asciiTheme="minorHAnsi" w:eastAsia="Arial" w:hAnsiTheme="minorHAnsi" w:cstheme="minorHAnsi"/>
          <w:sz w:val="20"/>
          <w:szCs w:val="20"/>
        </w:rPr>
        <w:br/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oraz 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opiekuna prawnego</w:t>
      </w:r>
      <w:r w:rsidR="00E41CF0" w:rsidRPr="00F3560D">
        <w:rPr>
          <w:rFonts w:asciiTheme="minorHAnsi" w:eastAsia="Arial" w:hAnsiTheme="minorHAnsi" w:cstheme="minorHAnsi"/>
          <w:sz w:val="20"/>
          <w:szCs w:val="20"/>
        </w:rPr>
        <w:t xml:space="preserve"> lub w uzasadnionych przypadkach opiekuna faktycznego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>, po uzys</w:t>
      </w:r>
      <w:r w:rsidR="00F22798" w:rsidRPr="00F3560D">
        <w:rPr>
          <w:rFonts w:asciiTheme="minorHAnsi" w:eastAsia="Arial" w:hAnsiTheme="minorHAnsi" w:cstheme="minorHAnsi"/>
          <w:sz w:val="20"/>
          <w:szCs w:val="20"/>
        </w:rPr>
        <w:t>kaniu zgody personelu oddziału</w:t>
      </w:r>
    </w:p>
    <w:p w:rsidR="00D1415A" w:rsidRPr="00F3560D" w:rsidRDefault="00D1415A" w:rsidP="00626F9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>Odwiedziny u pacjentów, którzy z powodów formalnych lub</w:t>
      </w:r>
      <w:r w:rsidR="00626F9F">
        <w:rPr>
          <w:rFonts w:asciiTheme="minorHAnsi" w:hAnsiTheme="minorHAnsi" w:cstheme="minorHAnsi"/>
          <w:sz w:val="20"/>
          <w:szCs w:val="20"/>
        </w:rPr>
        <w:t xml:space="preserve"> medycznych nie mogą opuszczać O</w:t>
      </w:r>
      <w:r w:rsidRPr="00F3560D">
        <w:rPr>
          <w:rFonts w:asciiTheme="minorHAnsi" w:hAnsiTheme="minorHAnsi" w:cstheme="minorHAnsi"/>
          <w:sz w:val="20"/>
          <w:szCs w:val="20"/>
        </w:rPr>
        <w:t>d</w:t>
      </w:r>
      <w:r w:rsidR="00626F9F">
        <w:rPr>
          <w:rFonts w:asciiTheme="minorHAnsi" w:hAnsiTheme="minorHAnsi" w:cstheme="minorHAnsi"/>
          <w:sz w:val="20"/>
          <w:szCs w:val="20"/>
        </w:rPr>
        <w:t>działu odbywają się na terenie O</w:t>
      </w:r>
      <w:r w:rsidRPr="00F3560D">
        <w:rPr>
          <w:rFonts w:asciiTheme="minorHAnsi" w:hAnsiTheme="minorHAnsi" w:cstheme="minorHAnsi"/>
          <w:sz w:val="20"/>
          <w:szCs w:val="20"/>
        </w:rPr>
        <w:t>ddziału po uzgodnieniu z personelem medycznym w wyznaczonych godzinach (ma</w:t>
      </w:r>
      <w:r w:rsidR="00954AF0" w:rsidRPr="00F3560D">
        <w:rPr>
          <w:rFonts w:asciiTheme="minorHAnsi" w:hAnsiTheme="minorHAnsi" w:cstheme="minorHAnsi"/>
          <w:sz w:val="20"/>
          <w:szCs w:val="20"/>
        </w:rPr>
        <w:t>ksymalnie dwóch o</w:t>
      </w:r>
      <w:r w:rsidRPr="00F3560D">
        <w:rPr>
          <w:rFonts w:asciiTheme="minorHAnsi" w:hAnsiTheme="minorHAnsi" w:cstheme="minorHAnsi"/>
          <w:sz w:val="20"/>
          <w:szCs w:val="20"/>
        </w:rPr>
        <w:t xml:space="preserve">dwiedzających opiekunów prawnych </w:t>
      </w:r>
      <w:r w:rsidR="00954AF0" w:rsidRPr="00F3560D">
        <w:rPr>
          <w:rFonts w:asciiTheme="minorHAnsi" w:hAnsiTheme="minorHAnsi" w:cstheme="minorHAnsi"/>
          <w:sz w:val="20"/>
          <w:szCs w:val="20"/>
        </w:rPr>
        <w:t>lub w uzasadnionych przypadkach opiekunów faktycznych w</w:t>
      </w:r>
      <w:r w:rsidRPr="00F3560D">
        <w:rPr>
          <w:rFonts w:asciiTheme="minorHAnsi" w:hAnsiTheme="minorHAnsi" w:cstheme="minorHAnsi"/>
          <w:sz w:val="20"/>
          <w:szCs w:val="20"/>
        </w:rPr>
        <w:t xml:space="preserve"> ustalonym z le</w:t>
      </w:r>
      <w:r w:rsidR="00F22798" w:rsidRPr="00F3560D">
        <w:rPr>
          <w:rFonts w:asciiTheme="minorHAnsi" w:hAnsiTheme="minorHAnsi" w:cstheme="minorHAnsi"/>
          <w:sz w:val="20"/>
          <w:szCs w:val="20"/>
        </w:rPr>
        <w:t>karzem wymiarze czasu)</w:t>
      </w:r>
    </w:p>
    <w:p w:rsidR="002B0A4D" w:rsidRDefault="00D1415A" w:rsidP="00626F9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 xml:space="preserve">W przypadku pacjentów objętych przymusem bezpośrednim odwiedziny odbywają </w:t>
      </w:r>
      <w:r w:rsidR="00626F9F">
        <w:rPr>
          <w:rFonts w:asciiTheme="minorHAnsi" w:hAnsiTheme="minorHAnsi" w:cstheme="minorHAnsi"/>
          <w:sz w:val="20"/>
          <w:szCs w:val="20"/>
        </w:rPr>
        <w:t>się w O</w:t>
      </w:r>
      <w:r w:rsidRPr="00F3560D">
        <w:rPr>
          <w:rFonts w:asciiTheme="minorHAnsi" w:hAnsiTheme="minorHAnsi" w:cstheme="minorHAnsi"/>
          <w:sz w:val="20"/>
          <w:szCs w:val="20"/>
        </w:rPr>
        <w:t xml:space="preserve">ddziale </w:t>
      </w:r>
      <w:r w:rsidR="00D33E53">
        <w:rPr>
          <w:rFonts w:asciiTheme="minorHAnsi" w:hAnsiTheme="minorHAnsi" w:cstheme="minorHAnsi"/>
          <w:sz w:val="20"/>
          <w:szCs w:val="20"/>
        </w:rPr>
        <w:br/>
      </w:r>
      <w:r w:rsidRPr="00F3560D">
        <w:rPr>
          <w:rFonts w:asciiTheme="minorHAnsi" w:hAnsiTheme="minorHAnsi" w:cstheme="minorHAnsi"/>
          <w:sz w:val="20"/>
          <w:szCs w:val="20"/>
        </w:rPr>
        <w:t xml:space="preserve">przez jedną osobę uprawnioną w czasie </w:t>
      </w:r>
      <w:r w:rsidR="00943CCD" w:rsidRPr="00F3560D">
        <w:rPr>
          <w:rFonts w:asciiTheme="minorHAnsi" w:hAnsiTheme="minorHAnsi" w:cstheme="minorHAnsi"/>
          <w:sz w:val="20"/>
          <w:szCs w:val="20"/>
        </w:rPr>
        <w:t>do</w:t>
      </w:r>
      <w:r w:rsidRPr="00F3560D">
        <w:rPr>
          <w:rFonts w:asciiTheme="minorHAnsi" w:hAnsiTheme="minorHAnsi" w:cstheme="minorHAnsi"/>
          <w:sz w:val="20"/>
          <w:szCs w:val="20"/>
        </w:rPr>
        <w:t xml:space="preserve"> 30</w:t>
      </w:r>
      <w:r w:rsidR="00A206E0">
        <w:rPr>
          <w:rFonts w:asciiTheme="minorHAnsi" w:hAnsiTheme="minorHAnsi" w:cstheme="minorHAnsi"/>
          <w:sz w:val="20"/>
          <w:szCs w:val="20"/>
        </w:rPr>
        <w:t xml:space="preserve"> min</w:t>
      </w:r>
    </w:p>
    <w:p w:rsidR="00D1415A" w:rsidRPr="00F3560D" w:rsidRDefault="00D1415A" w:rsidP="005D48CA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 xml:space="preserve">Ze względów medycznych, organizacyjnych, bezpieczeństwa, kwestii poszanowania prywatności </w:t>
      </w:r>
      <w:r w:rsidR="00D33E53">
        <w:rPr>
          <w:rFonts w:asciiTheme="minorHAnsi" w:hAnsiTheme="minorHAnsi" w:cstheme="minorHAnsi"/>
          <w:sz w:val="20"/>
          <w:szCs w:val="20"/>
        </w:rPr>
        <w:br/>
      </w:r>
      <w:r w:rsidRPr="00F3560D">
        <w:rPr>
          <w:rFonts w:asciiTheme="minorHAnsi" w:hAnsiTheme="minorHAnsi" w:cstheme="minorHAnsi"/>
          <w:sz w:val="20"/>
          <w:szCs w:val="20"/>
        </w:rPr>
        <w:t>i intymności pacjentów zasady odwiedzin mogą być modyfikowane przez lekarza</w:t>
      </w:r>
      <w:r w:rsidR="00943CCD" w:rsidRPr="00F3560D">
        <w:rPr>
          <w:rFonts w:asciiTheme="minorHAnsi" w:hAnsiTheme="minorHAnsi" w:cstheme="minorHAnsi"/>
          <w:sz w:val="20"/>
          <w:szCs w:val="20"/>
        </w:rPr>
        <w:t xml:space="preserve"> oddziału</w:t>
      </w:r>
      <w:r w:rsidR="005D48CA">
        <w:rPr>
          <w:rFonts w:asciiTheme="minorHAnsi" w:hAnsiTheme="minorHAnsi" w:cstheme="minorHAnsi"/>
          <w:sz w:val="20"/>
          <w:szCs w:val="20"/>
        </w:rPr>
        <w:t xml:space="preserve"> i </w:t>
      </w:r>
      <w:r w:rsidR="00943CCD" w:rsidRPr="00F3560D">
        <w:rPr>
          <w:rFonts w:asciiTheme="minorHAnsi" w:hAnsiTheme="minorHAnsi" w:cstheme="minorHAnsi"/>
          <w:sz w:val="20"/>
          <w:szCs w:val="20"/>
        </w:rPr>
        <w:t>dyżurnego</w:t>
      </w:r>
    </w:p>
    <w:p w:rsidR="00954AF0" w:rsidRPr="00F3560D" w:rsidRDefault="009D3CE7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Przepustki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wystawiane są po </w:t>
      </w:r>
      <w:r w:rsidRPr="00F3560D">
        <w:rPr>
          <w:rFonts w:asciiTheme="minorHAnsi" w:eastAsia="Arial" w:hAnsiTheme="minorHAnsi" w:cstheme="minorHAnsi"/>
          <w:sz w:val="20"/>
          <w:szCs w:val="20"/>
        </w:rPr>
        <w:t>uzgodnieniu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z lekarzem </w:t>
      </w:r>
      <w:r w:rsidRPr="00F3560D">
        <w:rPr>
          <w:rFonts w:asciiTheme="minorHAnsi" w:eastAsia="Arial" w:hAnsiTheme="minorHAnsi" w:cstheme="minorHAnsi"/>
          <w:sz w:val="20"/>
          <w:szCs w:val="20"/>
        </w:rPr>
        <w:t>prowadzącym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przy braku </w:t>
      </w:r>
      <w:r w:rsidRPr="00F3560D">
        <w:rPr>
          <w:rFonts w:asciiTheme="minorHAnsi" w:eastAsia="Arial" w:hAnsiTheme="minorHAnsi" w:cstheme="minorHAnsi"/>
          <w:sz w:val="20"/>
          <w:szCs w:val="20"/>
        </w:rPr>
        <w:t>przeciwskazań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D33E53">
        <w:rPr>
          <w:rFonts w:asciiTheme="minorHAnsi" w:eastAsia="Arial" w:hAnsiTheme="minorHAnsi" w:cstheme="minorHAnsi"/>
          <w:sz w:val="20"/>
          <w:szCs w:val="20"/>
        </w:rPr>
        <w:br/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do zaplanowania przepustki. Liczbę i czas </w:t>
      </w:r>
      <w:r w:rsidRPr="00F3560D">
        <w:rPr>
          <w:rFonts w:asciiTheme="minorHAnsi" w:eastAsia="Arial" w:hAnsiTheme="minorHAnsi" w:cstheme="minorHAnsi"/>
          <w:sz w:val="20"/>
          <w:szCs w:val="20"/>
        </w:rPr>
        <w:t>przepustek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F3560D">
        <w:rPr>
          <w:rFonts w:asciiTheme="minorHAnsi" w:eastAsia="Arial" w:hAnsiTheme="minorHAnsi" w:cstheme="minorHAnsi"/>
          <w:sz w:val="20"/>
          <w:szCs w:val="20"/>
        </w:rPr>
        <w:t>ustala</w:t>
      </w:r>
      <w:r w:rsidR="00626F9F">
        <w:rPr>
          <w:rFonts w:asciiTheme="minorHAnsi" w:eastAsia="Arial" w:hAnsiTheme="minorHAnsi" w:cstheme="minorHAnsi"/>
          <w:sz w:val="20"/>
          <w:szCs w:val="20"/>
        </w:rPr>
        <w:t xml:space="preserve"> lekarz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. Przepustka </w:t>
      </w:r>
      <w:r w:rsidRPr="00F3560D">
        <w:rPr>
          <w:rFonts w:asciiTheme="minorHAnsi" w:eastAsia="Arial" w:hAnsiTheme="minorHAnsi" w:cstheme="minorHAnsi"/>
          <w:sz w:val="20"/>
          <w:szCs w:val="20"/>
        </w:rPr>
        <w:t>odbywa się pod opieką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opiekuna prawnego, w </w:t>
      </w:r>
      <w:r w:rsidRPr="00F3560D">
        <w:rPr>
          <w:rFonts w:asciiTheme="minorHAnsi" w:eastAsia="Arial" w:hAnsiTheme="minorHAnsi" w:cstheme="minorHAnsi"/>
          <w:sz w:val="20"/>
          <w:szCs w:val="20"/>
        </w:rPr>
        <w:t>uzasadnionych</w:t>
      </w:r>
      <w:r w:rsidRPr="009130E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3560D">
        <w:rPr>
          <w:rFonts w:asciiTheme="minorHAnsi" w:eastAsia="Arial" w:hAnsiTheme="minorHAnsi" w:cstheme="minorHAnsi"/>
          <w:sz w:val="20"/>
          <w:szCs w:val="20"/>
        </w:rPr>
        <w:t>przypadkach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, w tym przy braku </w:t>
      </w:r>
      <w:r w:rsidRPr="00F3560D">
        <w:rPr>
          <w:rFonts w:asciiTheme="minorHAnsi" w:eastAsia="Arial" w:hAnsiTheme="minorHAnsi" w:cstheme="minorHAnsi"/>
          <w:sz w:val="20"/>
          <w:szCs w:val="20"/>
        </w:rPr>
        <w:t>opiekuna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F3560D">
        <w:rPr>
          <w:rFonts w:asciiTheme="minorHAnsi" w:eastAsia="Arial" w:hAnsiTheme="minorHAnsi" w:cstheme="minorHAnsi"/>
          <w:sz w:val="20"/>
          <w:szCs w:val="20"/>
        </w:rPr>
        <w:t>prawnego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, lekarz może zdecydować o </w:t>
      </w:r>
      <w:r w:rsidRPr="00F3560D">
        <w:rPr>
          <w:rFonts w:asciiTheme="minorHAnsi" w:eastAsia="Arial" w:hAnsiTheme="minorHAnsi" w:cstheme="minorHAnsi"/>
          <w:sz w:val="20"/>
          <w:szCs w:val="20"/>
        </w:rPr>
        <w:t>przepustce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po</w:t>
      </w:r>
      <w:r w:rsidR="00F3071B">
        <w:rPr>
          <w:rFonts w:asciiTheme="minorHAnsi" w:eastAsia="Arial" w:hAnsiTheme="minorHAnsi" w:cstheme="minorHAnsi"/>
          <w:sz w:val="20"/>
          <w:szCs w:val="20"/>
        </w:rPr>
        <w:t>d</w:t>
      </w:r>
      <w:r w:rsidR="00091687" w:rsidRPr="00F3560D">
        <w:rPr>
          <w:rFonts w:asciiTheme="minorHAnsi" w:eastAsia="Arial" w:hAnsiTheme="minorHAnsi" w:cstheme="minorHAnsi"/>
          <w:sz w:val="20"/>
          <w:szCs w:val="20"/>
        </w:rPr>
        <w:t xml:space="preserve"> opieką opiekuna </w:t>
      </w:r>
      <w:r w:rsidRPr="00F3560D">
        <w:rPr>
          <w:rFonts w:asciiTheme="minorHAnsi" w:eastAsia="Arial" w:hAnsiTheme="minorHAnsi" w:cstheme="minorHAnsi"/>
          <w:sz w:val="20"/>
          <w:szCs w:val="20"/>
        </w:rPr>
        <w:t>faktycznego</w:t>
      </w:r>
      <w:r w:rsidR="00954AF0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6A7DDA" w:rsidRDefault="00097B05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</w:t>
      </w:r>
      <w:r w:rsidR="00954AF0" w:rsidRPr="00F3560D">
        <w:rPr>
          <w:rFonts w:asciiTheme="minorHAnsi" w:eastAsia="Arial" w:hAnsiTheme="minorHAnsi" w:cstheme="minorHAnsi"/>
          <w:sz w:val="20"/>
          <w:szCs w:val="20"/>
        </w:rPr>
        <w:t xml:space="preserve">owracający z przepustek </w:t>
      </w:r>
      <w:r>
        <w:rPr>
          <w:rFonts w:asciiTheme="minorHAnsi" w:eastAsia="Arial" w:hAnsiTheme="minorHAnsi" w:cstheme="minorHAnsi"/>
          <w:sz w:val="20"/>
          <w:szCs w:val="20"/>
        </w:rPr>
        <w:t xml:space="preserve">pacjenci i </w:t>
      </w:r>
      <w:r w:rsidR="00954AF0" w:rsidRPr="00F3560D">
        <w:rPr>
          <w:rFonts w:asciiTheme="minorHAnsi" w:eastAsia="Arial" w:hAnsiTheme="minorHAnsi" w:cstheme="minorHAnsi"/>
          <w:sz w:val="20"/>
          <w:szCs w:val="20"/>
        </w:rPr>
        <w:t xml:space="preserve">ich rzeczy osobiste są kontrolowane przez personel </w:t>
      </w:r>
      <w:r>
        <w:rPr>
          <w:rFonts w:asciiTheme="minorHAnsi" w:eastAsia="Arial" w:hAnsiTheme="minorHAnsi" w:cstheme="minorHAnsi"/>
          <w:sz w:val="20"/>
          <w:szCs w:val="20"/>
        </w:rPr>
        <w:t xml:space="preserve">w dyżurce pielęgniarskiej </w:t>
      </w:r>
      <w:r w:rsidR="00954AF0" w:rsidRPr="00F3560D">
        <w:rPr>
          <w:rFonts w:asciiTheme="minorHAnsi" w:eastAsia="Arial" w:hAnsiTheme="minorHAnsi" w:cstheme="minorHAnsi"/>
          <w:sz w:val="20"/>
          <w:szCs w:val="20"/>
        </w:rPr>
        <w:t>od kątem posiada</w:t>
      </w:r>
      <w:r w:rsidR="006A7DDA">
        <w:rPr>
          <w:rFonts w:asciiTheme="minorHAnsi" w:eastAsia="Arial" w:hAnsiTheme="minorHAnsi" w:cstheme="minorHAnsi"/>
          <w:sz w:val="20"/>
          <w:szCs w:val="20"/>
        </w:rPr>
        <w:t>nia niedozwolonych przedmiotów</w:t>
      </w:r>
    </w:p>
    <w:p w:rsidR="00954AF0" w:rsidRPr="00F3560D" w:rsidRDefault="00954AF0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W </w:t>
      </w:r>
      <w:r w:rsidR="006A7DDA">
        <w:rPr>
          <w:rFonts w:asciiTheme="minorHAnsi" w:eastAsia="Arial" w:hAnsiTheme="minorHAnsi" w:cstheme="minorHAnsi"/>
          <w:sz w:val="20"/>
          <w:szCs w:val="20"/>
        </w:rPr>
        <w:t>O</w:t>
      </w:r>
      <w:r w:rsidRPr="00F3560D">
        <w:rPr>
          <w:rFonts w:asciiTheme="minorHAnsi" w:eastAsia="Arial" w:hAnsiTheme="minorHAnsi" w:cstheme="minorHAnsi"/>
          <w:sz w:val="20"/>
          <w:szCs w:val="20"/>
        </w:rPr>
        <w:t>ddzial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>e używany jest wykrywacz metalu</w:t>
      </w:r>
    </w:p>
    <w:p w:rsidR="00A77B3E" w:rsidRPr="00F3560D" w:rsidRDefault="007565A8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lastRenderedPageBreak/>
        <w:t>Otrzymywane przez pacjentów paczki podlegają kontroli pielęgniarskiej.</w:t>
      </w:r>
      <w:r w:rsidR="00954AF0" w:rsidRPr="00F3560D">
        <w:rPr>
          <w:rFonts w:asciiTheme="minorHAnsi" w:eastAsia="Arial" w:hAnsiTheme="minorHAnsi" w:cstheme="minorHAnsi"/>
          <w:sz w:val="20"/>
          <w:szCs w:val="20"/>
        </w:rPr>
        <w:t xml:space="preserve"> Pacjent</w:t>
      </w:r>
      <w:r w:rsidR="006A7DDA">
        <w:rPr>
          <w:rFonts w:asciiTheme="minorHAnsi" w:eastAsia="Arial" w:hAnsiTheme="minorHAnsi" w:cstheme="minorHAnsi"/>
          <w:sz w:val="20"/>
          <w:szCs w:val="20"/>
        </w:rPr>
        <w:t xml:space="preserve">owi paczki może przekazywać opiekun prawny lub 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w uzasadnionych sytuacjach </w:t>
      </w:r>
      <w:r w:rsidR="006A7DDA">
        <w:rPr>
          <w:rFonts w:asciiTheme="minorHAnsi" w:eastAsia="Arial" w:hAnsiTheme="minorHAnsi" w:cstheme="minorHAnsi"/>
          <w:sz w:val="20"/>
          <w:szCs w:val="20"/>
        </w:rPr>
        <w:t>opiekun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>faktyczn</w:t>
      </w:r>
      <w:r w:rsidR="006A7DDA">
        <w:rPr>
          <w:rFonts w:asciiTheme="minorHAnsi" w:eastAsia="Arial" w:hAnsiTheme="minorHAnsi" w:cstheme="minorHAnsi"/>
          <w:sz w:val="20"/>
          <w:szCs w:val="20"/>
        </w:rPr>
        <w:t>y</w:t>
      </w:r>
    </w:p>
    <w:p w:rsidR="00954AF0" w:rsidRPr="00F3560D" w:rsidRDefault="00954AF0" w:rsidP="00626F9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W uzasadnionych przypadkach personel ma prawo weryfikacji dan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ych osoby odwiedzającej pacjenta </w:t>
      </w:r>
      <w:r w:rsidR="00D33E53">
        <w:rPr>
          <w:rFonts w:asciiTheme="minorHAnsi" w:eastAsia="Arial" w:hAnsiTheme="minorHAnsi" w:cstheme="minorHAnsi"/>
          <w:sz w:val="20"/>
          <w:szCs w:val="20"/>
        </w:rPr>
        <w:br/>
      </w:r>
      <w:r w:rsidR="00A206E0">
        <w:rPr>
          <w:rFonts w:asciiTheme="minorHAnsi" w:eastAsia="Arial" w:hAnsiTheme="minorHAnsi" w:cstheme="minorHAnsi"/>
          <w:sz w:val="20"/>
          <w:szCs w:val="20"/>
        </w:rPr>
        <w:t>w O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ddziale 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>z danymi z dokumentu tożsamości</w:t>
      </w:r>
    </w:p>
    <w:p w:rsidR="00A77B3E" w:rsidRPr="009D3CE7" w:rsidRDefault="009D1A2E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77B3E" w:rsidRPr="009D3CE7" w:rsidRDefault="001A117A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88" w:lineRule="auto"/>
        <w:jc w:val="both"/>
        <w:rPr>
          <w:rFonts w:asciiTheme="minorHAnsi" w:eastAsia="Arial" w:hAnsiTheme="minorHAnsi" w:cstheme="minorHAnsi"/>
          <w:bCs/>
          <w:sz w:val="22"/>
          <w:szCs w:val="22"/>
          <w:u w:val="single"/>
        </w:rPr>
      </w:pPr>
      <w:r w:rsidRPr="009D3CE7">
        <w:rPr>
          <w:rFonts w:asciiTheme="minorHAnsi" w:eastAsia="Arial" w:hAnsiTheme="minorHAnsi" w:cstheme="minorHAnsi"/>
          <w:bCs/>
          <w:sz w:val="22"/>
          <w:szCs w:val="22"/>
          <w:u w:val="single"/>
        </w:rPr>
        <w:t>W ODDZIALE OBOWIĄZUJE ZAKAZ:</w:t>
      </w:r>
    </w:p>
    <w:p w:rsidR="004923F9" w:rsidRDefault="004923F9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77B3E" w:rsidRPr="00F3560D" w:rsidRDefault="001A117A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Wszelkich zachowań agresywnych - słownych i fizycznych</w:t>
      </w:r>
      <w:r w:rsidR="007565A8" w:rsidRPr="00F3560D">
        <w:rPr>
          <w:rFonts w:asciiTheme="minorHAnsi" w:eastAsia="Arial" w:hAnsiTheme="minorHAnsi" w:cstheme="minorHAnsi"/>
          <w:sz w:val="20"/>
          <w:szCs w:val="20"/>
        </w:rPr>
        <w:t xml:space="preserve"> oraz zachowań o charakterze</w:t>
      </w:r>
      <w:r w:rsidR="003C1E80" w:rsidRPr="00F3560D">
        <w:rPr>
          <w:rFonts w:asciiTheme="minorHAnsi" w:eastAsia="Arial" w:hAnsiTheme="minorHAnsi" w:cstheme="minorHAnsi"/>
          <w:sz w:val="20"/>
          <w:szCs w:val="20"/>
        </w:rPr>
        <w:t xml:space="preserve"> seksualnym</w:t>
      </w:r>
    </w:p>
    <w:p w:rsidR="00C91067" w:rsidRPr="00F3560D" w:rsidRDefault="00513637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literatury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 xml:space="preserve"> oraz nagrań (płyty CD, DVD, pendrive) 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o treściach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zakazanych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(przemoc, 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 xml:space="preserve">wulgaryzmy, 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treści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seksualne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, propagujące zachowania niebezpieczne, ryzykowane, </w:t>
      </w:r>
      <w:proofErr w:type="spellStart"/>
      <w:r w:rsidRPr="00F3560D">
        <w:rPr>
          <w:rFonts w:asciiTheme="minorHAnsi" w:eastAsia="Arial" w:hAnsiTheme="minorHAnsi" w:cstheme="minorHAnsi"/>
          <w:sz w:val="20"/>
          <w:szCs w:val="20"/>
        </w:rPr>
        <w:t>anime</w:t>
      </w:r>
      <w:proofErr w:type="spellEnd"/>
      <w:r w:rsidRPr="00F3560D">
        <w:rPr>
          <w:rFonts w:asciiTheme="minorHAnsi" w:eastAsia="Arial" w:hAnsiTheme="minorHAnsi" w:cstheme="minorHAnsi"/>
          <w:sz w:val="20"/>
          <w:szCs w:val="20"/>
        </w:rPr>
        <w:t>/manga)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B25F10" w:rsidRPr="00F3560D" w:rsidRDefault="00B25F10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i </w:t>
      </w:r>
      <w:r w:rsidRPr="00F3560D">
        <w:rPr>
          <w:rFonts w:asciiTheme="minorHAnsi" w:eastAsia="Arial" w:hAnsiTheme="minorHAnsi" w:cstheme="minorHAnsi"/>
          <w:sz w:val="20"/>
          <w:szCs w:val="20"/>
        </w:rPr>
        <w:t>spożywania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alkoholu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oraz produktów zawierających alkohol</w:t>
      </w:r>
      <w:r w:rsidR="007565A8" w:rsidRPr="00F3560D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F3560D">
        <w:rPr>
          <w:rFonts w:asciiTheme="minorHAnsi" w:eastAsia="Arial" w:hAnsiTheme="minorHAnsi" w:cstheme="minorHAnsi"/>
          <w:sz w:val="20"/>
          <w:szCs w:val="20"/>
        </w:rPr>
        <w:t>napojów energety</w:t>
      </w:r>
      <w:r w:rsidR="00A206E0">
        <w:rPr>
          <w:rFonts w:asciiTheme="minorHAnsi" w:eastAsia="Arial" w:hAnsiTheme="minorHAnsi" w:cstheme="minorHAnsi"/>
          <w:sz w:val="20"/>
          <w:szCs w:val="20"/>
        </w:rPr>
        <w:t>cznych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 </w:t>
      </w:r>
    </w:p>
    <w:p w:rsidR="00B25F10" w:rsidRPr="00F3560D" w:rsidRDefault="00B25F10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i używania </w:t>
      </w:r>
      <w:r w:rsidR="007565A8" w:rsidRPr="00F3560D">
        <w:rPr>
          <w:rFonts w:asciiTheme="minorHAnsi" w:eastAsia="Arial" w:hAnsiTheme="minorHAnsi" w:cstheme="minorHAnsi"/>
          <w:sz w:val="20"/>
          <w:szCs w:val="20"/>
        </w:rPr>
        <w:t>papierosów</w:t>
      </w:r>
      <w:r w:rsidR="001A117A" w:rsidRPr="00F3560D">
        <w:rPr>
          <w:rFonts w:asciiTheme="minorHAnsi" w:eastAsia="Arial" w:hAnsiTheme="minorHAnsi" w:cstheme="minorHAnsi"/>
          <w:sz w:val="20"/>
          <w:szCs w:val="20"/>
        </w:rPr>
        <w:t xml:space="preserve"> i innych substancji psychoaktywnych na terenie Szpitala (</w:t>
      </w:r>
      <w:r w:rsidR="00943CCD" w:rsidRPr="00F3560D">
        <w:rPr>
          <w:rFonts w:asciiTheme="minorHAnsi" w:eastAsia="Arial" w:hAnsiTheme="minorHAnsi" w:cstheme="minorHAnsi"/>
          <w:sz w:val="20"/>
          <w:szCs w:val="20"/>
        </w:rPr>
        <w:t>dotyczy również odwiedzających)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>;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>e-papierosów</w:t>
      </w:r>
      <w:r w:rsidRPr="00F3560D">
        <w:rPr>
          <w:rFonts w:asciiTheme="minorHAnsi" w:eastAsia="Arial" w:hAnsiTheme="minorHAnsi" w:cstheme="minorHAnsi"/>
          <w:sz w:val="20"/>
          <w:szCs w:val="20"/>
        </w:rPr>
        <w:t>, tabaki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 oraz innych produktów zawierających nikotynę</w:t>
      </w:r>
      <w:r w:rsidRPr="00F3560D">
        <w:rPr>
          <w:rFonts w:asciiTheme="minorHAnsi" w:eastAsia="Arial" w:hAnsiTheme="minorHAnsi" w:cstheme="minorHAnsi"/>
          <w:sz w:val="20"/>
          <w:szCs w:val="20"/>
        </w:rPr>
        <w:t>; zakazane jest posiadanie zapalniczki, zapałek</w:t>
      </w:r>
    </w:p>
    <w:p w:rsidR="00954AF0" w:rsidRPr="00F3560D" w:rsidRDefault="00C91067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telefonów komórkowych, kamer, aparatów fotograficznych, tabletów, urządzeń przenośnych (pendrive) oraz </w:t>
      </w:r>
      <w:r w:rsidRPr="00F3560D">
        <w:rPr>
          <w:rFonts w:asciiTheme="minorHAnsi" w:hAnsiTheme="minorHAnsi" w:cstheme="minorHAnsi"/>
          <w:sz w:val="20"/>
          <w:szCs w:val="20"/>
        </w:rPr>
        <w:t xml:space="preserve">innych urządzeń mających </w:t>
      </w:r>
      <w:r w:rsidRPr="00F3560D">
        <w:rPr>
          <w:rStyle w:val="hgkelc"/>
          <w:rFonts w:asciiTheme="minorHAnsi" w:hAnsiTheme="minorHAnsi" w:cstheme="minorHAnsi"/>
          <w:sz w:val="20"/>
          <w:szCs w:val="20"/>
        </w:rPr>
        <w:t xml:space="preserve">możliwość realizowania połączeń telefonicznych, wysyłania wiadomości tekstowych, </w:t>
      </w:r>
      <w:r w:rsidRPr="00F3560D">
        <w:rPr>
          <w:rFonts w:asciiTheme="minorHAnsi" w:eastAsia="Arial" w:hAnsiTheme="minorHAnsi" w:cstheme="minorHAnsi"/>
          <w:sz w:val="20"/>
          <w:szCs w:val="20"/>
        </w:rPr>
        <w:t>urządzeń z dostępem do Internetu, w tym zegarków smartwatch</w:t>
      </w:r>
      <w:r w:rsidRPr="00F3560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303EB" w:rsidRPr="00F3560D" w:rsidRDefault="002303EB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Wnoszenia produktów spożywczych w otwartych opakowaniach, herbat zioł</w:t>
      </w:r>
      <w:r w:rsidR="00A206E0">
        <w:rPr>
          <w:rFonts w:asciiTheme="minorHAnsi" w:eastAsia="Arial" w:hAnsiTheme="minorHAnsi" w:cstheme="minorHAnsi"/>
          <w:sz w:val="20"/>
          <w:szCs w:val="20"/>
        </w:rPr>
        <w:t>owych, sypanych, przypraw, ziół;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napojów i żywności </w:t>
      </w:r>
      <w:r w:rsidR="00626F9F">
        <w:rPr>
          <w:rFonts w:asciiTheme="minorHAnsi" w:eastAsia="Arial" w:hAnsiTheme="minorHAnsi" w:cstheme="minorHAnsi"/>
          <w:sz w:val="20"/>
          <w:szCs w:val="20"/>
        </w:rPr>
        <w:t>w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opakowaniach zwierających metalowe, szklane bądź ostre elementy</w:t>
      </w:r>
    </w:p>
    <w:p w:rsidR="00B25F10" w:rsidRPr="00F3560D" w:rsidRDefault="00B25F10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hAnsiTheme="minorHAnsi" w:cstheme="minorHAnsi"/>
          <w:sz w:val="20"/>
          <w:szCs w:val="20"/>
        </w:rPr>
        <w:t>Posiadania kosmetyków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zawierając</w:t>
      </w:r>
      <w:r w:rsidRPr="00F3560D">
        <w:rPr>
          <w:rFonts w:asciiTheme="minorHAnsi" w:hAnsiTheme="minorHAnsi" w:cstheme="minorHAnsi"/>
          <w:sz w:val="20"/>
          <w:szCs w:val="20"/>
        </w:rPr>
        <w:t>ych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alkohol, w </w:t>
      </w:r>
      <w:r w:rsidR="00C91067" w:rsidRPr="00F3560D">
        <w:rPr>
          <w:rFonts w:asciiTheme="minorHAnsi" w:hAnsiTheme="minorHAnsi" w:cstheme="minorHAnsi"/>
          <w:sz w:val="20"/>
          <w:szCs w:val="20"/>
        </w:rPr>
        <w:t>szklanych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opakowaniach, w </w:t>
      </w:r>
      <w:r w:rsidR="00C91067" w:rsidRPr="00F3560D">
        <w:rPr>
          <w:rFonts w:asciiTheme="minorHAnsi" w:hAnsiTheme="minorHAnsi" w:cstheme="minorHAnsi"/>
          <w:sz w:val="20"/>
          <w:szCs w:val="20"/>
        </w:rPr>
        <w:t>spray’ u</w:t>
      </w:r>
      <w:r w:rsidRPr="00F3560D">
        <w:rPr>
          <w:rFonts w:asciiTheme="minorHAnsi" w:hAnsiTheme="minorHAnsi" w:cstheme="minorHAnsi"/>
          <w:sz w:val="20"/>
          <w:szCs w:val="20"/>
        </w:rPr>
        <w:t>, atomizerze;</w:t>
      </w:r>
      <w:r w:rsidR="00A206E0">
        <w:rPr>
          <w:rFonts w:asciiTheme="minorHAnsi" w:hAnsiTheme="minorHAnsi" w:cstheme="minorHAnsi"/>
          <w:sz w:val="20"/>
          <w:szCs w:val="20"/>
        </w:rPr>
        <w:t xml:space="preserve"> </w:t>
      </w:r>
      <w:r w:rsidR="00A206E0" w:rsidRPr="00F3560D">
        <w:rPr>
          <w:rFonts w:asciiTheme="minorHAnsi" w:hAnsiTheme="minorHAnsi" w:cstheme="minorHAnsi"/>
          <w:sz w:val="20"/>
          <w:szCs w:val="20"/>
        </w:rPr>
        <w:t xml:space="preserve">zalecane </w:t>
      </w:r>
      <w:r w:rsidR="00A206E0">
        <w:rPr>
          <w:rFonts w:asciiTheme="minorHAnsi" w:hAnsiTheme="minorHAnsi" w:cstheme="minorHAnsi"/>
          <w:sz w:val="20"/>
          <w:szCs w:val="20"/>
        </w:rPr>
        <w:t xml:space="preserve">jest </w:t>
      </w:r>
      <w:r w:rsidR="00A206E0" w:rsidRPr="00F3560D">
        <w:rPr>
          <w:rFonts w:asciiTheme="minorHAnsi" w:hAnsiTheme="minorHAnsi" w:cstheme="minorHAnsi"/>
          <w:sz w:val="20"/>
          <w:szCs w:val="20"/>
        </w:rPr>
        <w:t>ograniczenie licz</w:t>
      </w:r>
      <w:r w:rsidR="00A206E0">
        <w:rPr>
          <w:rFonts w:asciiTheme="minorHAnsi" w:hAnsiTheme="minorHAnsi" w:cstheme="minorHAnsi"/>
          <w:sz w:val="20"/>
          <w:szCs w:val="20"/>
        </w:rPr>
        <w:t>b</w:t>
      </w:r>
      <w:r w:rsidR="00A206E0" w:rsidRPr="00F3560D">
        <w:rPr>
          <w:rFonts w:asciiTheme="minorHAnsi" w:hAnsiTheme="minorHAnsi" w:cstheme="minorHAnsi"/>
          <w:sz w:val="20"/>
          <w:szCs w:val="20"/>
        </w:rPr>
        <w:t>y produktów</w:t>
      </w:r>
      <w:r w:rsidR="00A206E0">
        <w:rPr>
          <w:rFonts w:asciiTheme="minorHAnsi" w:hAnsiTheme="minorHAnsi" w:cstheme="minorHAnsi"/>
          <w:sz w:val="20"/>
          <w:szCs w:val="20"/>
        </w:rPr>
        <w:t xml:space="preserve"> kosmetycznych</w:t>
      </w:r>
    </w:p>
    <w:p w:rsidR="002303EB" w:rsidRPr="00F3560D" w:rsidRDefault="00626F9F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Posiadania ostrych przedmiotów, w tym: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B25F10" w:rsidRPr="00F3560D">
        <w:rPr>
          <w:rFonts w:asciiTheme="minorHAnsi" w:hAnsiTheme="minorHAnsi" w:cstheme="minorHAnsi"/>
          <w:sz w:val="20"/>
          <w:szCs w:val="20"/>
        </w:rPr>
        <w:t xml:space="preserve">golarek, żyletek, </w:t>
      </w:r>
      <w:r w:rsidR="00A206E0">
        <w:rPr>
          <w:rFonts w:asciiTheme="minorHAnsi" w:hAnsiTheme="minorHAnsi" w:cstheme="minorHAnsi"/>
          <w:sz w:val="20"/>
          <w:szCs w:val="20"/>
        </w:rPr>
        <w:t>pę</w:t>
      </w:r>
      <w:r w:rsidR="002303EB" w:rsidRPr="00F3560D">
        <w:rPr>
          <w:rFonts w:asciiTheme="minorHAnsi" w:hAnsiTheme="minorHAnsi" w:cstheme="minorHAnsi"/>
          <w:sz w:val="20"/>
          <w:szCs w:val="20"/>
        </w:rPr>
        <w:t>set</w:t>
      </w:r>
      <w:r w:rsidR="00B25F10" w:rsidRPr="00F3560D">
        <w:rPr>
          <w:rFonts w:asciiTheme="minorHAnsi" w:hAnsiTheme="minorHAnsi" w:cstheme="minorHAnsi"/>
          <w:sz w:val="20"/>
          <w:szCs w:val="20"/>
        </w:rPr>
        <w:t xml:space="preserve">, </w:t>
      </w:r>
      <w:r w:rsidR="00C91067" w:rsidRPr="00F3560D">
        <w:rPr>
          <w:rFonts w:asciiTheme="minorHAnsi" w:hAnsiTheme="minorHAnsi" w:cstheme="minorHAnsi"/>
          <w:sz w:val="20"/>
          <w:szCs w:val="20"/>
        </w:rPr>
        <w:t>pilniczk</w:t>
      </w:r>
      <w:r w:rsidR="00B25F10" w:rsidRPr="00F3560D">
        <w:rPr>
          <w:rFonts w:asciiTheme="minorHAnsi" w:hAnsiTheme="minorHAnsi" w:cstheme="minorHAnsi"/>
          <w:sz w:val="20"/>
          <w:szCs w:val="20"/>
        </w:rPr>
        <w:t>ów</w:t>
      </w:r>
      <w:r w:rsidR="00C91067" w:rsidRPr="00F3560D">
        <w:rPr>
          <w:rFonts w:asciiTheme="minorHAnsi" w:hAnsiTheme="minorHAnsi" w:cstheme="minorHAnsi"/>
          <w:sz w:val="20"/>
          <w:szCs w:val="20"/>
        </w:rPr>
        <w:t>, lakier</w:t>
      </w:r>
      <w:r w:rsidR="00B25F10" w:rsidRPr="00F3560D">
        <w:rPr>
          <w:rFonts w:asciiTheme="minorHAnsi" w:hAnsiTheme="minorHAnsi" w:cstheme="minorHAnsi"/>
          <w:sz w:val="20"/>
          <w:szCs w:val="20"/>
        </w:rPr>
        <w:t>ów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i zmywacz</w:t>
      </w:r>
      <w:r w:rsidR="00B25F10" w:rsidRPr="00F3560D">
        <w:rPr>
          <w:rFonts w:asciiTheme="minorHAnsi" w:hAnsiTheme="minorHAnsi" w:cstheme="minorHAnsi"/>
          <w:sz w:val="20"/>
          <w:szCs w:val="20"/>
        </w:rPr>
        <w:t>y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D33E53">
        <w:rPr>
          <w:rFonts w:asciiTheme="minorHAnsi" w:hAnsiTheme="minorHAnsi" w:cstheme="minorHAnsi"/>
          <w:sz w:val="20"/>
          <w:szCs w:val="20"/>
        </w:rPr>
        <w:br/>
      </w:r>
      <w:r w:rsidR="002303EB" w:rsidRPr="00F3560D">
        <w:rPr>
          <w:rFonts w:asciiTheme="minorHAnsi" w:hAnsiTheme="minorHAnsi" w:cstheme="minorHAnsi"/>
          <w:sz w:val="20"/>
          <w:szCs w:val="20"/>
        </w:rPr>
        <w:t>do paznokci, przybor</w:t>
      </w:r>
      <w:r w:rsidR="00B25F10" w:rsidRPr="00F3560D">
        <w:rPr>
          <w:rFonts w:asciiTheme="minorHAnsi" w:hAnsiTheme="minorHAnsi" w:cstheme="minorHAnsi"/>
          <w:sz w:val="20"/>
          <w:szCs w:val="20"/>
        </w:rPr>
        <w:t>ów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do obcinania </w:t>
      </w:r>
      <w:r w:rsidR="00C91067" w:rsidRPr="00F3560D">
        <w:rPr>
          <w:rFonts w:asciiTheme="minorHAnsi" w:hAnsiTheme="minorHAnsi" w:cstheme="minorHAnsi"/>
          <w:sz w:val="20"/>
          <w:szCs w:val="20"/>
        </w:rPr>
        <w:t>paznokci</w:t>
      </w:r>
      <w:r w:rsidR="002303EB" w:rsidRPr="00F3560D">
        <w:rPr>
          <w:rFonts w:asciiTheme="minorHAnsi" w:hAnsiTheme="minorHAnsi" w:cstheme="minorHAnsi"/>
          <w:sz w:val="20"/>
          <w:szCs w:val="20"/>
        </w:rPr>
        <w:t>,</w:t>
      </w:r>
      <w:r w:rsidR="00B25F10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C91067" w:rsidRPr="00F3560D">
        <w:rPr>
          <w:rFonts w:asciiTheme="minorHAnsi" w:hAnsiTheme="minorHAnsi" w:cstheme="minorHAnsi"/>
          <w:sz w:val="20"/>
          <w:szCs w:val="20"/>
        </w:rPr>
        <w:t>zalecane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jest zdjęcie </w:t>
      </w:r>
      <w:r w:rsidR="00C91067" w:rsidRPr="00F3560D">
        <w:rPr>
          <w:rFonts w:asciiTheme="minorHAnsi" w:hAnsiTheme="minorHAnsi" w:cstheme="minorHAnsi"/>
          <w:sz w:val="20"/>
          <w:szCs w:val="20"/>
        </w:rPr>
        <w:t>sztucznych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C91067" w:rsidRPr="00F3560D">
        <w:rPr>
          <w:rFonts w:asciiTheme="minorHAnsi" w:hAnsiTheme="minorHAnsi" w:cstheme="minorHAnsi"/>
          <w:sz w:val="20"/>
          <w:szCs w:val="20"/>
        </w:rPr>
        <w:t>paznokci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przed </w:t>
      </w:r>
      <w:r w:rsidR="00C91067" w:rsidRPr="00F3560D">
        <w:rPr>
          <w:rFonts w:asciiTheme="minorHAnsi" w:hAnsiTheme="minorHAnsi" w:cstheme="minorHAnsi"/>
          <w:sz w:val="20"/>
          <w:szCs w:val="20"/>
        </w:rPr>
        <w:t>przyjęciem</w:t>
      </w:r>
      <w:r w:rsidR="00B25F10" w:rsidRPr="00F3560D">
        <w:rPr>
          <w:rFonts w:asciiTheme="minorHAnsi" w:hAnsiTheme="minorHAnsi" w:cstheme="minorHAnsi"/>
          <w:sz w:val="20"/>
          <w:szCs w:val="20"/>
        </w:rPr>
        <w:t xml:space="preserve"> do szpitala (</w:t>
      </w:r>
      <w:r w:rsidR="002303EB" w:rsidRPr="00F3560D">
        <w:rPr>
          <w:rFonts w:asciiTheme="minorHAnsi" w:hAnsiTheme="minorHAnsi" w:cstheme="minorHAnsi"/>
          <w:sz w:val="20"/>
          <w:szCs w:val="20"/>
        </w:rPr>
        <w:t>w uzasad</w:t>
      </w:r>
      <w:r w:rsidR="00C91067" w:rsidRPr="00F3560D">
        <w:rPr>
          <w:rFonts w:asciiTheme="minorHAnsi" w:hAnsiTheme="minorHAnsi" w:cstheme="minorHAnsi"/>
          <w:sz w:val="20"/>
          <w:szCs w:val="20"/>
        </w:rPr>
        <w:t>nionych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C91067" w:rsidRPr="00F3560D">
        <w:rPr>
          <w:rFonts w:asciiTheme="minorHAnsi" w:hAnsiTheme="minorHAnsi" w:cstheme="minorHAnsi"/>
          <w:sz w:val="20"/>
          <w:szCs w:val="20"/>
        </w:rPr>
        <w:t>bezpieczeństwem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 przypadkach </w:t>
      </w:r>
      <w:r w:rsidR="00BE629E">
        <w:rPr>
          <w:rFonts w:asciiTheme="minorHAnsi" w:hAnsiTheme="minorHAnsi" w:cstheme="minorHAnsi"/>
          <w:sz w:val="20"/>
          <w:szCs w:val="20"/>
        </w:rPr>
        <w:t xml:space="preserve">pacjent zobowiązany jest do usunięcia/obcięcia </w:t>
      </w:r>
      <w:r w:rsidR="002303EB" w:rsidRPr="00F3560D">
        <w:rPr>
          <w:rFonts w:asciiTheme="minorHAnsi" w:hAnsiTheme="minorHAnsi" w:cstheme="minorHAnsi"/>
          <w:sz w:val="20"/>
          <w:szCs w:val="20"/>
        </w:rPr>
        <w:t xml:space="preserve">sztucznych </w:t>
      </w:r>
      <w:r w:rsidR="00C91067" w:rsidRPr="00F3560D">
        <w:rPr>
          <w:rFonts w:asciiTheme="minorHAnsi" w:hAnsiTheme="minorHAnsi" w:cstheme="minorHAnsi"/>
          <w:sz w:val="20"/>
          <w:szCs w:val="20"/>
        </w:rPr>
        <w:t>paznokci</w:t>
      </w:r>
      <w:r w:rsidR="00557428" w:rsidRPr="00557428">
        <w:rPr>
          <w:rFonts w:asciiTheme="minorHAnsi" w:hAnsiTheme="minorHAnsi" w:cstheme="minorHAnsi"/>
          <w:sz w:val="20"/>
          <w:szCs w:val="20"/>
        </w:rPr>
        <w:t xml:space="preserve"> </w:t>
      </w:r>
      <w:r w:rsidR="00557428">
        <w:rPr>
          <w:rFonts w:asciiTheme="minorHAnsi" w:hAnsiTheme="minorHAnsi" w:cstheme="minorHAnsi"/>
          <w:sz w:val="20"/>
          <w:szCs w:val="20"/>
        </w:rPr>
        <w:t>pod nadzorem personelu</w:t>
      </w:r>
      <w:r w:rsidR="002303EB" w:rsidRPr="00F3560D">
        <w:rPr>
          <w:rFonts w:asciiTheme="minorHAnsi" w:hAnsiTheme="minorHAnsi" w:cstheme="minorHAnsi"/>
          <w:sz w:val="20"/>
          <w:szCs w:val="20"/>
        </w:rPr>
        <w:t>)</w:t>
      </w:r>
      <w:r w:rsidR="00C91067" w:rsidRPr="00F3560D">
        <w:rPr>
          <w:rFonts w:asciiTheme="minorHAnsi" w:hAnsiTheme="minorHAnsi" w:cstheme="minorHAnsi"/>
          <w:sz w:val="20"/>
          <w:szCs w:val="20"/>
        </w:rPr>
        <w:t xml:space="preserve"> </w:t>
      </w:r>
      <w:r w:rsidR="0055742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91067" w:rsidRPr="00F3560D" w:rsidRDefault="001A117A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 xml:space="preserve">i </w:t>
      </w:r>
      <w:r w:rsidR="003D08BD">
        <w:rPr>
          <w:rFonts w:asciiTheme="minorHAnsi" w:eastAsia="Arial" w:hAnsiTheme="minorHAnsi" w:cstheme="minorHAnsi"/>
          <w:sz w:val="20"/>
          <w:szCs w:val="20"/>
        </w:rPr>
        <w:t>przyjmowania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własnych </w:t>
      </w:r>
      <w:r w:rsidRPr="00F3560D">
        <w:rPr>
          <w:rFonts w:asciiTheme="minorHAnsi" w:eastAsia="Arial" w:hAnsiTheme="minorHAnsi" w:cstheme="minorHAnsi"/>
          <w:sz w:val="20"/>
          <w:szCs w:val="20"/>
        </w:rPr>
        <w:t>leków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 xml:space="preserve"> (wszelkie produkty lecznicze wydaje personel pielęgniar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s</w:t>
      </w:r>
      <w:r w:rsidR="00B25F10" w:rsidRPr="00F3560D">
        <w:rPr>
          <w:rFonts w:asciiTheme="minorHAnsi" w:eastAsia="Arial" w:hAnsiTheme="minorHAnsi" w:cstheme="minorHAnsi"/>
          <w:sz w:val="20"/>
          <w:szCs w:val="20"/>
        </w:rPr>
        <w:t>ki)</w:t>
      </w:r>
    </w:p>
    <w:p w:rsidR="00F3560D" w:rsidRDefault="00F3560D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Posiadania 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wymienionych poniżej </w:t>
      </w:r>
      <w:r w:rsidRPr="00F3560D">
        <w:rPr>
          <w:rFonts w:asciiTheme="minorHAnsi" w:eastAsia="Arial" w:hAnsiTheme="minorHAnsi" w:cstheme="minorHAnsi"/>
          <w:sz w:val="20"/>
          <w:szCs w:val="20"/>
        </w:rPr>
        <w:t>przedmiotów:</w:t>
      </w:r>
    </w:p>
    <w:p w:rsidR="00F3560D" w:rsidRPr="00F3560D" w:rsidRDefault="00F3560D" w:rsidP="00626F9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łańcuszk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i</w:t>
      </w:r>
      <w:r w:rsidRPr="00F3560D">
        <w:rPr>
          <w:rFonts w:asciiTheme="minorHAnsi" w:eastAsia="Arial" w:hAnsiTheme="minorHAnsi" w:cstheme="minorHAnsi"/>
          <w:sz w:val="20"/>
          <w:szCs w:val="20"/>
        </w:rPr>
        <w:t>, brosz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ki</w:t>
      </w:r>
      <w:r w:rsidRPr="00F3560D">
        <w:rPr>
          <w:rFonts w:asciiTheme="minorHAnsi" w:eastAsia="Arial" w:hAnsiTheme="minorHAnsi" w:cstheme="minorHAnsi"/>
          <w:sz w:val="20"/>
          <w:szCs w:val="20"/>
        </w:rPr>
        <w:t>, przywiesz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ki</w:t>
      </w:r>
      <w:r w:rsidR="002B0A4D">
        <w:rPr>
          <w:rFonts w:asciiTheme="minorHAnsi" w:eastAsia="Arial" w:hAnsiTheme="minorHAnsi" w:cstheme="minorHAnsi"/>
          <w:sz w:val="20"/>
          <w:szCs w:val="20"/>
        </w:rPr>
        <w:t>,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>bransolet</w:t>
      </w:r>
      <w:r w:rsidR="00A206E0">
        <w:rPr>
          <w:rFonts w:asciiTheme="minorHAnsi" w:eastAsia="Arial" w:hAnsiTheme="minorHAnsi" w:cstheme="minorHAnsi"/>
          <w:sz w:val="20"/>
          <w:szCs w:val="20"/>
        </w:rPr>
        <w:t>ki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 xml:space="preserve"> (więcej niż 2)</w:t>
      </w:r>
      <w:r w:rsidR="00557428">
        <w:rPr>
          <w:rFonts w:asciiTheme="minorHAnsi" w:eastAsia="Arial" w:hAnsiTheme="minorHAnsi" w:cstheme="minorHAnsi"/>
          <w:sz w:val="20"/>
          <w:szCs w:val="20"/>
        </w:rPr>
        <w:t>,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akcesoria z elementami szklanymi, metalowymi, ostrymi, </w:t>
      </w:r>
      <w:r w:rsidR="002B0A4D" w:rsidRPr="00F3560D">
        <w:rPr>
          <w:rFonts w:asciiTheme="minorHAnsi" w:eastAsia="Arial" w:hAnsiTheme="minorHAnsi" w:cstheme="minorHAnsi"/>
          <w:sz w:val="20"/>
          <w:szCs w:val="20"/>
        </w:rPr>
        <w:t>kolczyki</w:t>
      </w:r>
      <w:r w:rsidR="002B0A4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- 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 xml:space="preserve">kolczyki 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są 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>zdejmowane i oddawane opiekunom w Izbi</w:t>
      </w:r>
      <w:r w:rsidR="00E45020">
        <w:rPr>
          <w:rFonts w:asciiTheme="minorHAnsi" w:eastAsia="Arial" w:hAnsiTheme="minorHAnsi" w:cstheme="minorHAnsi"/>
          <w:sz w:val="20"/>
          <w:szCs w:val="20"/>
        </w:rPr>
        <w:t>e Przyjęć podczas przyjęcia do S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>zpitala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E66635">
        <w:rPr>
          <w:rFonts w:asciiTheme="minorHAnsi" w:eastAsia="Arial" w:hAnsiTheme="minorHAnsi" w:cstheme="minorHAnsi"/>
          <w:sz w:val="20"/>
          <w:szCs w:val="20"/>
        </w:rPr>
        <w:t>pacjent może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posiadać kolczyki silikonowe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prywa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tne koce, poduszki, pościel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duż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e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maskot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ki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(dozwolona jedna maskotka wielkości poniżej 30</w:t>
      </w:r>
      <w:r w:rsidR="00A206E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F3560D">
        <w:rPr>
          <w:rFonts w:asciiTheme="minorHAnsi" w:eastAsia="Arial" w:hAnsiTheme="minorHAnsi" w:cstheme="minorHAnsi"/>
          <w:sz w:val="20"/>
          <w:szCs w:val="20"/>
        </w:rPr>
        <w:t>cm)</w:t>
      </w:r>
      <w:r w:rsidR="0055742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 xml:space="preserve">paski, sznurówki, szelki, 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>opaski, szaliki, krawaty</w:t>
      </w:r>
      <w:r w:rsidR="00A206E0">
        <w:rPr>
          <w:rFonts w:asciiTheme="minorHAnsi" w:eastAsia="Arial" w:hAnsiTheme="minorHAnsi" w:cstheme="minorHAnsi"/>
          <w:sz w:val="20"/>
          <w:szCs w:val="20"/>
        </w:rPr>
        <w:t>,</w:t>
      </w:r>
      <w:r w:rsidR="00A206E0" w:rsidRPr="00F3560D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F3560D">
        <w:rPr>
          <w:rFonts w:asciiTheme="minorHAnsi" w:eastAsia="Arial" w:hAnsiTheme="minorHAnsi" w:cstheme="minorHAnsi"/>
          <w:sz w:val="20"/>
          <w:szCs w:val="20"/>
        </w:rPr>
        <w:t>odzież ze sznurkami, e</w:t>
      </w:r>
      <w:r w:rsidR="00A206E0">
        <w:rPr>
          <w:rFonts w:asciiTheme="minorHAnsi" w:eastAsia="Arial" w:hAnsiTheme="minorHAnsi" w:cstheme="minorHAnsi"/>
          <w:sz w:val="20"/>
          <w:szCs w:val="20"/>
        </w:rPr>
        <w:t>lementami metalowymi i ostrymi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naczynia i przedmioty szklane, tłukące się, ostre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duże walizki, plecaki, torb</w:t>
      </w:r>
      <w:r w:rsidR="002B0A4D">
        <w:rPr>
          <w:rFonts w:asciiTheme="minorHAnsi" w:eastAsia="Arial" w:hAnsiTheme="minorHAnsi" w:cstheme="minorHAnsi"/>
          <w:sz w:val="20"/>
          <w:szCs w:val="20"/>
        </w:rPr>
        <w:t>y z długimi paskami i rączkami</w:t>
      </w:r>
    </w:p>
    <w:p w:rsidR="00C91067" w:rsidRPr="00F3560D" w:rsidRDefault="00557428" w:rsidP="00557428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kable i przedmioty z kablami (np. prostownice, lokówki, suszarki, elektryczne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golarki</w:t>
      </w:r>
      <w:r>
        <w:rPr>
          <w:rFonts w:asciiTheme="minorHAnsi" w:eastAsia="Arial" w:hAnsiTheme="minorHAnsi" w:cstheme="minorHAnsi"/>
          <w:sz w:val="20"/>
          <w:szCs w:val="20"/>
        </w:rPr>
        <w:t>, ładowarki)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notatniki z</w:t>
      </w:r>
      <w:r w:rsidR="005D48CA">
        <w:rPr>
          <w:rFonts w:asciiTheme="minorHAnsi" w:eastAsia="Arial" w:hAnsiTheme="minorHAnsi" w:cstheme="minorHAnsi"/>
          <w:sz w:val="20"/>
          <w:szCs w:val="20"/>
        </w:rPr>
        <w:t xml:space="preserve"> elementami metalowymi, zeszyty, książki, czasopisma </w:t>
      </w:r>
      <w:r w:rsidRPr="00F3560D">
        <w:rPr>
          <w:rFonts w:asciiTheme="minorHAnsi" w:eastAsia="Arial" w:hAnsiTheme="minorHAnsi" w:cstheme="minorHAnsi"/>
          <w:sz w:val="20"/>
          <w:szCs w:val="20"/>
        </w:rPr>
        <w:t>z</w:t>
      </w:r>
      <w:r w:rsidR="00F3560D" w:rsidRPr="00F3560D">
        <w:rPr>
          <w:rFonts w:asciiTheme="minorHAnsi" w:eastAsia="Arial" w:hAnsiTheme="minorHAnsi" w:cstheme="minorHAnsi"/>
          <w:sz w:val="20"/>
          <w:szCs w:val="20"/>
        </w:rPr>
        <w:t>e</w:t>
      </w:r>
      <w:r w:rsidRPr="00F3560D">
        <w:rPr>
          <w:rFonts w:asciiTheme="minorHAnsi" w:eastAsia="Arial" w:hAnsiTheme="minorHAnsi" w:cstheme="minorHAnsi"/>
          <w:sz w:val="20"/>
          <w:szCs w:val="20"/>
        </w:rPr>
        <w:t xml:space="preserve"> zszywkami</w:t>
      </w:r>
    </w:p>
    <w:p w:rsidR="00C91067" w:rsidRPr="00F3560D" w:rsidRDefault="00A206E0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flamastry, markery,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cienkopisy, długopisy żelowe, kleje, notesy z zakładką z gumką, linijki, cyrkle, temperówki, spinacze b</w:t>
      </w:r>
      <w:r w:rsidR="00626F9F">
        <w:rPr>
          <w:rFonts w:asciiTheme="minorHAnsi" w:eastAsia="Arial" w:hAnsiTheme="minorHAnsi" w:cstheme="minorHAnsi"/>
          <w:sz w:val="20"/>
          <w:szCs w:val="20"/>
        </w:rPr>
        <w:t xml:space="preserve">iurowe, artykuły piśmiennicze </w:t>
      </w:r>
      <w:r w:rsidR="00C91067" w:rsidRPr="00F3560D">
        <w:rPr>
          <w:rFonts w:asciiTheme="minorHAnsi" w:eastAsia="Arial" w:hAnsiTheme="minorHAnsi" w:cstheme="minorHAnsi"/>
          <w:sz w:val="20"/>
          <w:szCs w:val="20"/>
        </w:rPr>
        <w:t>zawierające elementy metalowe</w:t>
      </w:r>
    </w:p>
    <w:p w:rsidR="00C91067" w:rsidRPr="00F3560D" w:rsidRDefault="00C91067" w:rsidP="00626F9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mokre chusteczki, pr</w:t>
      </w:r>
      <w:r w:rsidR="002B0A4D">
        <w:rPr>
          <w:rFonts w:asciiTheme="minorHAnsi" w:eastAsia="Arial" w:hAnsiTheme="minorHAnsi" w:cstheme="minorHAnsi"/>
          <w:sz w:val="20"/>
          <w:szCs w:val="20"/>
        </w:rPr>
        <w:t>oszki i płyny do prania</w:t>
      </w:r>
    </w:p>
    <w:p w:rsidR="00C91067" w:rsidRPr="00C91067" w:rsidRDefault="00C91067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B0A4D" w:rsidRDefault="00C91067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F3560D">
        <w:rPr>
          <w:rFonts w:asciiTheme="minorHAnsi" w:eastAsia="Arial" w:hAnsiTheme="minorHAnsi" w:cstheme="minorHAnsi"/>
          <w:sz w:val="20"/>
          <w:szCs w:val="20"/>
        </w:rPr>
        <w:t>Niedozwolone</w:t>
      </w:r>
      <w:r w:rsidR="00E45020">
        <w:rPr>
          <w:rFonts w:asciiTheme="minorHAnsi" w:eastAsia="Arial" w:hAnsiTheme="minorHAnsi" w:cstheme="minorHAnsi"/>
          <w:sz w:val="20"/>
          <w:szCs w:val="20"/>
        </w:rPr>
        <w:t xml:space="preserve"> w O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>ddzia</w:t>
      </w:r>
      <w:r w:rsidR="00A206E0">
        <w:rPr>
          <w:rFonts w:asciiTheme="minorHAnsi" w:eastAsia="Arial" w:hAnsiTheme="minorHAnsi" w:cstheme="minorHAnsi"/>
          <w:sz w:val="20"/>
          <w:szCs w:val="20"/>
        </w:rPr>
        <w:t>le rzeczy oddawane są opiekunom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>. Personel może odeb</w:t>
      </w:r>
      <w:r w:rsidRPr="00F3560D">
        <w:rPr>
          <w:rFonts w:asciiTheme="minorHAnsi" w:eastAsia="Arial" w:hAnsiTheme="minorHAnsi" w:cstheme="minorHAnsi"/>
          <w:sz w:val="20"/>
          <w:szCs w:val="20"/>
        </w:rPr>
        <w:t>rać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 pacjentowi przedmioty celem zwrócenia ich </w:t>
      </w:r>
      <w:r w:rsidRPr="00F3560D">
        <w:rPr>
          <w:rFonts w:asciiTheme="minorHAnsi" w:eastAsia="Arial" w:hAnsiTheme="minorHAnsi" w:cstheme="minorHAnsi"/>
          <w:sz w:val="20"/>
          <w:szCs w:val="20"/>
        </w:rPr>
        <w:t>opiekunowi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F3560D">
        <w:rPr>
          <w:rFonts w:asciiTheme="minorHAnsi" w:eastAsia="Arial" w:hAnsiTheme="minorHAnsi" w:cstheme="minorHAnsi"/>
          <w:sz w:val="20"/>
          <w:szCs w:val="20"/>
        </w:rPr>
        <w:t>jeśli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 uzna je za </w:t>
      </w:r>
      <w:r w:rsidRPr="00F3560D">
        <w:rPr>
          <w:rFonts w:asciiTheme="minorHAnsi" w:eastAsia="Arial" w:hAnsiTheme="minorHAnsi" w:cstheme="minorHAnsi"/>
          <w:sz w:val="20"/>
          <w:szCs w:val="20"/>
        </w:rPr>
        <w:t>niedozwolone</w:t>
      </w:r>
      <w:r w:rsidR="00557428">
        <w:rPr>
          <w:rFonts w:asciiTheme="minorHAnsi" w:eastAsia="Arial" w:hAnsiTheme="minorHAnsi" w:cstheme="minorHAnsi"/>
          <w:sz w:val="20"/>
          <w:szCs w:val="20"/>
        </w:rPr>
        <w:t xml:space="preserve"> lub niebezpieczne 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nawet, jeśli nie </w:t>
      </w:r>
      <w:r w:rsidR="00D33E53">
        <w:rPr>
          <w:rFonts w:asciiTheme="minorHAnsi" w:eastAsia="Arial" w:hAnsiTheme="minorHAnsi" w:cstheme="minorHAnsi"/>
          <w:sz w:val="20"/>
          <w:szCs w:val="20"/>
        </w:rPr>
        <w:t>są</w:t>
      </w:r>
      <w:r w:rsidR="00513637" w:rsidRPr="00F3560D">
        <w:rPr>
          <w:rFonts w:asciiTheme="minorHAnsi" w:eastAsia="Arial" w:hAnsiTheme="minorHAnsi" w:cstheme="minorHAnsi"/>
          <w:sz w:val="20"/>
          <w:szCs w:val="20"/>
        </w:rPr>
        <w:t xml:space="preserve"> one ujęte w powyższym wykazie</w:t>
      </w:r>
    </w:p>
    <w:p w:rsidR="00A77B3E" w:rsidRPr="00AC0D65" w:rsidRDefault="00A74ED5" w:rsidP="00626F9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B0A4D">
        <w:rPr>
          <w:rFonts w:asciiTheme="minorHAnsi" w:eastAsia="Arial" w:hAnsiTheme="minorHAnsi" w:cstheme="minorHAnsi"/>
          <w:iCs/>
          <w:sz w:val="20"/>
          <w:szCs w:val="20"/>
        </w:rPr>
        <w:t xml:space="preserve">W uzasadnionych przypadkach możliwa jest kontrola rzeczy osobistych i szaf ubraniowych pacjenta </w:t>
      </w:r>
    </w:p>
    <w:p w:rsidR="00A77B3E" w:rsidRPr="009D3CE7" w:rsidRDefault="009D1A2E" w:rsidP="00626F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Theme="minorHAnsi" w:eastAsia="Arial" w:hAnsiTheme="minorHAnsi" w:cstheme="minorHAnsi"/>
          <w:bCs/>
          <w:iCs/>
          <w:sz w:val="22"/>
          <w:szCs w:val="22"/>
        </w:rPr>
      </w:pPr>
      <w:bookmarkStart w:id="0" w:name="_GoBack"/>
      <w:bookmarkEnd w:id="0"/>
    </w:p>
    <w:p w:rsidR="00B266EE" w:rsidRPr="00B266EE" w:rsidRDefault="00B266EE" w:rsidP="00B266E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iCs/>
          <w:sz w:val="22"/>
          <w:szCs w:val="22"/>
        </w:rPr>
      </w:pPr>
    </w:p>
    <w:p w:rsidR="00B266EE" w:rsidRPr="00B266EE" w:rsidRDefault="00B266EE" w:rsidP="00B266E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eastAsia="Arial" w:hAnsiTheme="minorHAnsi" w:cstheme="minorHAnsi"/>
          <w:bCs/>
          <w:iCs/>
          <w:sz w:val="22"/>
          <w:szCs w:val="22"/>
        </w:rPr>
      </w:pPr>
    </w:p>
    <w:sectPr w:rsidR="00B266EE" w:rsidRPr="00B26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2" w:right="1418" w:bottom="11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2E" w:rsidRDefault="009D1A2E">
      <w:r>
        <w:separator/>
      </w:r>
    </w:p>
  </w:endnote>
  <w:endnote w:type="continuationSeparator" w:id="0">
    <w:p w:rsidR="009D1A2E" w:rsidRDefault="009D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30" w:rsidRDefault="001250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B88" w:rsidRPr="00FB6B88" w:rsidRDefault="001A117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Theme="minorHAnsi" w:eastAsia="Arial" w:hAnsiTheme="minorHAnsi" w:cstheme="minorHAnsi"/>
        <w:sz w:val="20"/>
        <w:szCs w:val="20"/>
      </w:rPr>
    </w:pPr>
    <w:r w:rsidRPr="00990AD0">
      <w:rPr>
        <w:rFonts w:asciiTheme="minorHAnsi" w:eastAsia="Arial" w:hAnsiTheme="minorHAnsi" w:cstheme="minorHAnsi"/>
        <w:sz w:val="20"/>
        <w:szCs w:val="20"/>
      </w:rPr>
      <w:t xml:space="preserve">Łódź, dnia </w:t>
    </w:r>
    <w:r w:rsidR="00990AD0" w:rsidRPr="00990AD0">
      <w:rPr>
        <w:rFonts w:asciiTheme="minorHAnsi" w:eastAsia="Arial" w:hAnsiTheme="minorHAnsi" w:cstheme="minorHAnsi"/>
        <w:sz w:val="20"/>
        <w:szCs w:val="20"/>
      </w:rPr>
      <w:t xml:space="preserve"> 2</w:t>
    </w:r>
    <w:r w:rsidR="00125030">
      <w:rPr>
        <w:rFonts w:asciiTheme="minorHAnsi" w:eastAsia="Arial" w:hAnsiTheme="minorHAnsi" w:cstheme="minorHAnsi"/>
        <w:sz w:val="20"/>
        <w:szCs w:val="20"/>
      </w:rPr>
      <w:t>7</w:t>
    </w:r>
    <w:r w:rsidR="00990AD0" w:rsidRPr="00990AD0">
      <w:rPr>
        <w:rFonts w:asciiTheme="minorHAnsi" w:eastAsia="Arial" w:hAnsiTheme="minorHAnsi" w:cstheme="minorHAnsi"/>
        <w:sz w:val="20"/>
        <w:szCs w:val="20"/>
      </w:rPr>
      <w:t>.01.2025r.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30" w:rsidRDefault="00125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2E" w:rsidRDefault="009D1A2E">
      <w:r>
        <w:separator/>
      </w:r>
    </w:p>
  </w:footnote>
  <w:footnote w:type="continuationSeparator" w:id="0">
    <w:p w:rsidR="009D1A2E" w:rsidRDefault="009D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30" w:rsidRDefault="001250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7C" w:rsidRPr="00351E39" w:rsidRDefault="001A117A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44"/>
      </w:tabs>
      <w:rPr>
        <w:rFonts w:ascii="Arial" w:eastAsia="Arial" w:hAnsi="Arial" w:cs="Arial"/>
        <w:sz w:val="20"/>
        <w:szCs w:val="20"/>
        <w:u w:val="single"/>
      </w:rPr>
    </w:pPr>
    <w:r>
      <w:rPr>
        <w:rFonts w:ascii="Arial" w:eastAsia="Arial" w:hAnsi="Arial" w:cs="Arial"/>
        <w:sz w:val="20"/>
        <w:szCs w:val="20"/>
        <w:u w:val="single"/>
      </w:rPr>
      <w:t>C</w:t>
    </w:r>
    <w:r w:rsidR="00351E39">
      <w:rPr>
        <w:rFonts w:ascii="Arial" w:eastAsia="Arial" w:hAnsi="Arial" w:cs="Arial"/>
        <w:sz w:val="20"/>
        <w:szCs w:val="20"/>
        <w:u w:val="single"/>
      </w:rPr>
      <w:t xml:space="preserve">entralny Szpital Kliniczny </w:t>
    </w:r>
    <w:r>
      <w:rPr>
        <w:rFonts w:ascii="Arial" w:eastAsia="Arial" w:hAnsi="Arial" w:cs="Arial"/>
        <w:sz w:val="20"/>
        <w:szCs w:val="20"/>
        <w:u w:val="single"/>
      </w:rPr>
      <w:t xml:space="preserve">Uniwersytetu Medycznego w Łodzi           </w:t>
    </w:r>
    <w:r>
      <w:rPr>
        <w:rFonts w:ascii="Arial" w:eastAsia="Arial" w:hAnsi="Arial" w:cs="Arial"/>
        <w:sz w:val="20"/>
        <w:szCs w:val="20"/>
        <w:u w:val="single"/>
      </w:rPr>
      <w:tab/>
      <w:t xml:space="preserve">Strona </w:t>
    </w:r>
    <w:r>
      <w:rPr>
        <w:rFonts w:ascii="Arial" w:eastAsia="Arial" w:hAnsi="Arial" w:cs="Arial"/>
        <w:sz w:val="20"/>
        <w:szCs w:val="20"/>
        <w:u w:val="single"/>
      </w:rPr>
      <w:fldChar w:fldCharType="begin"/>
    </w:r>
    <w:r>
      <w:rPr>
        <w:rFonts w:ascii="Arial" w:eastAsia="Arial" w:hAnsi="Arial" w:cs="Arial"/>
        <w:sz w:val="20"/>
        <w:szCs w:val="20"/>
        <w:u w:val="single"/>
      </w:rPr>
      <w:instrText>PAGE</w:instrText>
    </w:r>
    <w:r>
      <w:rPr>
        <w:rFonts w:ascii="Arial" w:eastAsia="Arial" w:hAnsi="Arial" w:cs="Arial"/>
        <w:sz w:val="20"/>
        <w:szCs w:val="20"/>
        <w:u w:val="single"/>
      </w:rPr>
      <w:fldChar w:fldCharType="separate"/>
    </w:r>
    <w:r w:rsidR="0092488C">
      <w:rPr>
        <w:rFonts w:ascii="Arial" w:eastAsia="Arial" w:hAnsi="Arial" w:cs="Arial"/>
        <w:noProof/>
        <w:sz w:val="20"/>
        <w:szCs w:val="20"/>
        <w:u w:val="single"/>
      </w:rPr>
      <w:t>2</w:t>
    </w:r>
    <w:r>
      <w:rPr>
        <w:rFonts w:ascii="Arial" w:eastAsia="Arial" w:hAnsi="Arial" w:cs="Arial"/>
        <w:sz w:val="20"/>
        <w:szCs w:val="20"/>
        <w:u w:val="single"/>
      </w:rPr>
      <w:fldChar w:fldCharType="end"/>
    </w:r>
    <w:r>
      <w:rPr>
        <w:rFonts w:ascii="Arial" w:eastAsia="Arial" w:hAnsi="Arial" w:cs="Arial"/>
        <w:sz w:val="20"/>
        <w:szCs w:val="20"/>
        <w:u w:val="single"/>
      </w:rPr>
      <w:t xml:space="preserve"> z </w:t>
    </w:r>
    <w:r>
      <w:rPr>
        <w:rFonts w:ascii="Arial" w:eastAsia="Arial" w:hAnsi="Arial" w:cs="Arial"/>
        <w:sz w:val="20"/>
        <w:szCs w:val="20"/>
        <w:u w:val="single"/>
      </w:rPr>
      <w:fldChar w:fldCharType="begin"/>
    </w:r>
    <w:r>
      <w:rPr>
        <w:rFonts w:ascii="Arial" w:eastAsia="Arial" w:hAnsi="Arial" w:cs="Arial"/>
        <w:sz w:val="20"/>
        <w:szCs w:val="20"/>
        <w:u w:val="single"/>
      </w:rPr>
      <w:instrText>NUMPAGES</w:instrText>
    </w:r>
    <w:r>
      <w:rPr>
        <w:rFonts w:ascii="Arial" w:eastAsia="Arial" w:hAnsi="Arial" w:cs="Arial"/>
        <w:sz w:val="20"/>
        <w:szCs w:val="20"/>
        <w:u w:val="single"/>
      </w:rPr>
      <w:fldChar w:fldCharType="separate"/>
    </w:r>
    <w:r w:rsidR="0092488C">
      <w:rPr>
        <w:rFonts w:ascii="Arial" w:eastAsia="Arial" w:hAnsi="Arial" w:cs="Arial"/>
        <w:noProof/>
        <w:sz w:val="20"/>
        <w:szCs w:val="20"/>
        <w:u w:val="single"/>
      </w:rPr>
      <w:t>2</w:t>
    </w:r>
    <w:r>
      <w:rPr>
        <w:rFonts w:ascii="Arial" w:eastAsia="Arial" w:hAnsi="Arial" w:cs="Arial"/>
        <w:sz w:val="20"/>
        <w:szCs w:val="20"/>
        <w:u w:val="single"/>
      </w:rPr>
      <w:fldChar w:fldCharType="end"/>
    </w:r>
  </w:p>
  <w:p w:rsidR="00AD4B7C" w:rsidRDefault="00AD4B7C" w:rsidP="00351E39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8684"/>
      </w:tabs>
      <w:ind w:right="360"/>
      <w:rPr>
        <w:rFonts w:ascii="Arial" w:eastAsia="Arial" w:hAnsi="Arial" w:cs="Arial"/>
        <w:sz w:val="20"/>
        <w:szCs w:val="20"/>
      </w:rPr>
    </w:pPr>
  </w:p>
  <w:p w:rsidR="00AD4B7C" w:rsidRDefault="00AD4B7C">
    <w:pPr>
      <w:pBdr>
        <w:top w:val="nil"/>
        <w:left w:val="nil"/>
        <w:bottom w:val="nil"/>
        <w:right w:val="nil"/>
        <w:between w:val="nil"/>
        <w:bar w:val="nil"/>
      </w:pBdr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30" w:rsidRDefault="001250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EB0A92FA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430924E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7C2736">
      <w:start w:val="1"/>
      <w:numFmt w:val="lowerRoman"/>
      <w:lvlText w:val="%3."/>
      <w:lvlJc w:val="right"/>
      <w:pPr>
        <w:tabs>
          <w:tab w:val="num" w:pos="340"/>
        </w:tabs>
        <w:ind w:left="340" w:firstLine="16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128D51C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774944A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DBE765A">
      <w:start w:val="1"/>
      <w:numFmt w:val="lowerRoman"/>
      <w:lvlText w:val="%6."/>
      <w:lvlJc w:val="right"/>
      <w:pPr>
        <w:tabs>
          <w:tab w:val="num" w:pos="340"/>
        </w:tabs>
        <w:ind w:left="340" w:firstLine="3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08294F8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01A06F4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1EA0D08">
      <w:start w:val="1"/>
      <w:numFmt w:val="lowerRoman"/>
      <w:lvlText w:val="%9."/>
      <w:lvlJc w:val="right"/>
      <w:pPr>
        <w:tabs>
          <w:tab w:val="num" w:pos="340"/>
        </w:tabs>
        <w:ind w:left="340" w:firstLine="5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DC38F5AC">
      <w:start w:val="1"/>
      <w:numFmt w:val="decimal"/>
      <w:lvlText w:val="%1."/>
      <w:lvlJc w:val="left"/>
      <w:pPr>
        <w:tabs>
          <w:tab w:val="num" w:pos="348"/>
        </w:tabs>
        <w:ind w:left="348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0D6633C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960F1D0">
      <w:start w:val="1"/>
      <w:numFmt w:val="lowerRoman"/>
      <w:lvlText w:val="%3."/>
      <w:lvlJc w:val="right"/>
      <w:pPr>
        <w:tabs>
          <w:tab w:val="num" w:pos="340"/>
        </w:tabs>
        <w:ind w:left="340" w:firstLine="16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51689212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912CA28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1143B5E">
      <w:start w:val="1"/>
      <w:numFmt w:val="lowerRoman"/>
      <w:lvlText w:val="%6."/>
      <w:lvlJc w:val="right"/>
      <w:pPr>
        <w:tabs>
          <w:tab w:val="num" w:pos="340"/>
        </w:tabs>
        <w:ind w:left="340" w:firstLine="3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B661EEA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E00C26C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842DBC2">
      <w:start w:val="1"/>
      <w:numFmt w:val="lowerRoman"/>
      <w:lvlText w:val="%9."/>
      <w:lvlJc w:val="right"/>
      <w:pPr>
        <w:tabs>
          <w:tab w:val="num" w:pos="340"/>
        </w:tabs>
        <w:ind w:left="340" w:firstLine="5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D452DA2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31AE9C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48482E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E4B6B09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4EC08EB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CDA6DE2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DF9E73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F8A654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46E158A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942AA228">
      <w:start w:val="1"/>
      <w:numFmt w:val="bullet"/>
      <w:lvlText w:val="●"/>
      <w:lvlJc w:val="left"/>
      <w:pPr>
        <w:tabs>
          <w:tab w:val="num" w:pos="1080"/>
        </w:tabs>
        <w:ind w:left="144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6E88EA30">
      <w:start w:val="1"/>
      <w:numFmt w:val="bullet"/>
      <w:lvlText w:val="○"/>
      <w:lvlJc w:val="left"/>
      <w:pPr>
        <w:tabs>
          <w:tab w:val="num" w:pos="1800"/>
        </w:tabs>
        <w:ind w:left="216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C47AFC0A">
      <w:start w:val="1"/>
      <w:numFmt w:val="bullet"/>
      <w:lvlText w:val="■"/>
      <w:lvlJc w:val="right"/>
      <w:pPr>
        <w:tabs>
          <w:tab w:val="num" w:pos="2520"/>
        </w:tabs>
        <w:ind w:left="288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AAF4BDD4">
      <w:start w:val="1"/>
      <w:numFmt w:val="bullet"/>
      <w:lvlText w:val="●"/>
      <w:lvlJc w:val="left"/>
      <w:pPr>
        <w:tabs>
          <w:tab w:val="num" w:pos="3240"/>
        </w:tabs>
        <w:ind w:left="360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4808756">
      <w:start w:val="1"/>
      <w:numFmt w:val="bullet"/>
      <w:lvlText w:val="○"/>
      <w:lvlJc w:val="left"/>
      <w:pPr>
        <w:tabs>
          <w:tab w:val="num" w:pos="3960"/>
        </w:tabs>
        <w:ind w:left="432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DB6B68E">
      <w:start w:val="1"/>
      <w:numFmt w:val="bullet"/>
      <w:lvlText w:val="■"/>
      <w:lvlJc w:val="right"/>
      <w:pPr>
        <w:tabs>
          <w:tab w:val="num" w:pos="4680"/>
        </w:tabs>
        <w:ind w:left="504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B6887B6">
      <w:start w:val="1"/>
      <w:numFmt w:val="bullet"/>
      <w:lvlText w:val="●"/>
      <w:lvlJc w:val="left"/>
      <w:pPr>
        <w:tabs>
          <w:tab w:val="num" w:pos="5400"/>
        </w:tabs>
        <w:ind w:left="576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B16C2536">
      <w:start w:val="1"/>
      <w:numFmt w:val="bullet"/>
      <w:lvlText w:val="○"/>
      <w:lvlJc w:val="left"/>
      <w:pPr>
        <w:tabs>
          <w:tab w:val="num" w:pos="6120"/>
        </w:tabs>
        <w:ind w:left="64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490E0D2">
      <w:start w:val="1"/>
      <w:numFmt w:val="bullet"/>
      <w:lvlText w:val="■"/>
      <w:lvlJc w:val="right"/>
      <w:pPr>
        <w:tabs>
          <w:tab w:val="num" w:pos="6840"/>
        </w:tabs>
        <w:ind w:left="720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4E0220E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788AE3CE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05781E3C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695A333E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262CEAC0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5A062404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EE6C51EA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DD0D49C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E52C587E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52C24C84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91ED3DE">
      <w:start w:val="1"/>
      <w:numFmt w:val="bullet"/>
      <w:lvlText w:val="○"/>
      <w:lvlJc w:val="left"/>
      <w:pPr>
        <w:tabs>
          <w:tab w:val="num" w:pos="360"/>
        </w:tabs>
        <w:ind w:left="360" w:firstLine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84C766">
      <w:start w:val="1"/>
      <w:numFmt w:val="bullet"/>
      <w:lvlText w:val="■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C6876F6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934AB8C">
      <w:start w:val="1"/>
      <w:numFmt w:val="bullet"/>
      <w:lvlText w:val="○"/>
      <w:lvlJc w:val="left"/>
      <w:pPr>
        <w:tabs>
          <w:tab w:val="num" w:pos="360"/>
        </w:tabs>
        <w:ind w:left="360" w:firstLine="28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CC5E44">
      <w:start w:val="1"/>
      <w:numFmt w:val="bullet"/>
      <w:lvlText w:val="■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0C005C6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736946C">
      <w:start w:val="1"/>
      <w:numFmt w:val="bullet"/>
      <w:lvlText w:val="○"/>
      <w:lvlJc w:val="left"/>
      <w:pPr>
        <w:tabs>
          <w:tab w:val="num" w:pos="360"/>
        </w:tabs>
        <w:ind w:left="360" w:firstLine="504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94213BA">
      <w:start w:val="1"/>
      <w:numFmt w:val="bullet"/>
      <w:lvlText w:val="■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1AE2A8D2"/>
    <w:lvl w:ilvl="0" w:tplc="4F7224D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34E6B69E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408E196">
      <w:start w:val="1"/>
      <w:numFmt w:val="lowerRoman"/>
      <w:lvlText w:val="%3."/>
      <w:lvlJc w:val="right"/>
      <w:pPr>
        <w:tabs>
          <w:tab w:val="num" w:pos="340"/>
        </w:tabs>
        <w:ind w:left="340" w:firstLine="16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D6B818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38C28BA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C65252">
      <w:start w:val="1"/>
      <w:numFmt w:val="lowerRoman"/>
      <w:lvlText w:val="%6."/>
      <w:lvlJc w:val="right"/>
      <w:pPr>
        <w:tabs>
          <w:tab w:val="num" w:pos="340"/>
        </w:tabs>
        <w:ind w:left="340" w:firstLine="3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27AFA48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1E276E6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3EA3F6C">
      <w:start w:val="1"/>
      <w:numFmt w:val="lowerRoman"/>
      <w:lvlText w:val="%9."/>
      <w:lvlJc w:val="right"/>
      <w:pPr>
        <w:tabs>
          <w:tab w:val="num" w:pos="340"/>
        </w:tabs>
        <w:ind w:left="340" w:firstLine="5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A453BD1"/>
    <w:multiLevelType w:val="hybridMultilevel"/>
    <w:tmpl w:val="01DCD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0C50"/>
    <w:multiLevelType w:val="hybridMultilevel"/>
    <w:tmpl w:val="429E034A"/>
    <w:lvl w:ilvl="0" w:tplc="4CC6A1A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726B"/>
    <w:multiLevelType w:val="hybridMultilevel"/>
    <w:tmpl w:val="85F23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0FD6"/>
    <w:multiLevelType w:val="hybridMultilevel"/>
    <w:tmpl w:val="A50C29FE"/>
    <w:lvl w:ilvl="0" w:tplc="AC12D8E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3756"/>
    <w:multiLevelType w:val="hybridMultilevel"/>
    <w:tmpl w:val="5CBE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72506"/>
    <w:multiLevelType w:val="hybridMultilevel"/>
    <w:tmpl w:val="0C46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F676B"/>
    <w:multiLevelType w:val="hybridMultilevel"/>
    <w:tmpl w:val="9C922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87F60"/>
    <w:multiLevelType w:val="hybridMultilevel"/>
    <w:tmpl w:val="9A146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7C"/>
    <w:rsid w:val="0005622F"/>
    <w:rsid w:val="00057043"/>
    <w:rsid w:val="00077790"/>
    <w:rsid w:val="00091687"/>
    <w:rsid w:val="00097B05"/>
    <w:rsid w:val="000D409D"/>
    <w:rsid w:val="00125030"/>
    <w:rsid w:val="00133970"/>
    <w:rsid w:val="001A117A"/>
    <w:rsid w:val="002303EB"/>
    <w:rsid w:val="00244A14"/>
    <w:rsid w:val="002A4970"/>
    <w:rsid w:val="002B0A4D"/>
    <w:rsid w:val="00351E39"/>
    <w:rsid w:val="003C1E80"/>
    <w:rsid w:val="003D08BD"/>
    <w:rsid w:val="004468C0"/>
    <w:rsid w:val="004923F9"/>
    <w:rsid w:val="004B0512"/>
    <w:rsid w:val="00513637"/>
    <w:rsid w:val="00557428"/>
    <w:rsid w:val="00577FCE"/>
    <w:rsid w:val="005D48CA"/>
    <w:rsid w:val="00626F9F"/>
    <w:rsid w:val="006A7DDA"/>
    <w:rsid w:val="006F357E"/>
    <w:rsid w:val="007457C3"/>
    <w:rsid w:val="007565A8"/>
    <w:rsid w:val="007927AF"/>
    <w:rsid w:val="007B3AAC"/>
    <w:rsid w:val="00814207"/>
    <w:rsid w:val="0087271E"/>
    <w:rsid w:val="008E277B"/>
    <w:rsid w:val="009072A4"/>
    <w:rsid w:val="009130E2"/>
    <w:rsid w:val="0092488C"/>
    <w:rsid w:val="00943CCD"/>
    <w:rsid w:val="00954AF0"/>
    <w:rsid w:val="00975622"/>
    <w:rsid w:val="00990AD0"/>
    <w:rsid w:val="009D1A2E"/>
    <w:rsid w:val="009D3CE7"/>
    <w:rsid w:val="00A206E0"/>
    <w:rsid w:val="00A26AFA"/>
    <w:rsid w:val="00A32B47"/>
    <w:rsid w:val="00A74ED5"/>
    <w:rsid w:val="00AA6686"/>
    <w:rsid w:val="00AC0D65"/>
    <w:rsid w:val="00AD4B7C"/>
    <w:rsid w:val="00B03F7B"/>
    <w:rsid w:val="00B14B98"/>
    <w:rsid w:val="00B25F10"/>
    <w:rsid w:val="00B266EE"/>
    <w:rsid w:val="00B929D9"/>
    <w:rsid w:val="00BE629E"/>
    <w:rsid w:val="00C708A3"/>
    <w:rsid w:val="00C91067"/>
    <w:rsid w:val="00CE0152"/>
    <w:rsid w:val="00D1415A"/>
    <w:rsid w:val="00D33E53"/>
    <w:rsid w:val="00D506DE"/>
    <w:rsid w:val="00DD1152"/>
    <w:rsid w:val="00E41CF0"/>
    <w:rsid w:val="00E45020"/>
    <w:rsid w:val="00E66635"/>
    <w:rsid w:val="00E95F47"/>
    <w:rsid w:val="00F22798"/>
    <w:rsid w:val="00F3071B"/>
    <w:rsid w:val="00F3560D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3D5"/>
  <w15:docId w15:val="{1CEA9DB9-CBDF-4175-9A3A-A759F92D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semiHidden/>
    <w:unhideWhenUsed/>
    <w:rsid w:val="00756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565A8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1415A"/>
    <w:pPr>
      <w:ind w:left="720"/>
      <w:contextualSpacing/>
    </w:pPr>
  </w:style>
  <w:style w:type="character" w:customStyle="1" w:styleId="hgkelc">
    <w:name w:val="hgkelc"/>
    <w:basedOn w:val="Domylnaczcionkaakapitu"/>
    <w:rsid w:val="0005622F"/>
  </w:style>
  <w:style w:type="paragraph" w:styleId="Nagwek">
    <w:name w:val="header"/>
    <w:basedOn w:val="Normalny"/>
    <w:link w:val="NagwekZnak"/>
    <w:unhideWhenUsed/>
    <w:rsid w:val="00351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1E3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351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1E3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947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Kisiela</dc:creator>
  <cp:lastModifiedBy>Elżbieta Kisiela</cp:lastModifiedBy>
  <cp:revision>37</cp:revision>
  <cp:lastPrinted>2025-01-24T10:59:00Z</cp:lastPrinted>
  <dcterms:created xsi:type="dcterms:W3CDTF">2024-05-28T11:26:00Z</dcterms:created>
  <dcterms:modified xsi:type="dcterms:W3CDTF">2026-07-15T08:56:00Z</dcterms:modified>
</cp:coreProperties>
</file>